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3C" w:rsidRDefault="00C3083C" w:rsidP="00C3083C">
      <w:pPr>
        <w:spacing w:line="10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>Муниципальное казенное общеобразовательное учреждение</w:t>
      </w:r>
    </w:p>
    <w:p w:rsidR="00C3083C" w:rsidRDefault="00C3083C" w:rsidP="00C3083C">
      <w:pPr>
        <w:spacing w:line="10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средняя общеобразоват</w:t>
      </w:r>
      <w:r w:rsidR="00184BD9">
        <w:rPr>
          <w:rFonts w:cs="Times New Roman"/>
          <w:b/>
        </w:rPr>
        <w:t>ельная школа № 1</w:t>
      </w:r>
      <w:r w:rsidR="00073266">
        <w:rPr>
          <w:rFonts w:cs="Times New Roman"/>
          <w:b/>
        </w:rPr>
        <w:t xml:space="preserve">9 аул Юсуп-Кулакский </w:t>
      </w:r>
    </w:p>
    <w:p w:rsidR="00C3083C" w:rsidRDefault="00C3083C" w:rsidP="00C3083C">
      <w:pPr>
        <w:spacing w:line="100" w:lineRule="atLeast"/>
        <w:jc w:val="center"/>
        <w:rPr>
          <w:rFonts w:cs="Times New Roman"/>
          <w:b/>
          <w:sz w:val="16"/>
          <w:szCs w:val="16"/>
        </w:rPr>
      </w:pPr>
    </w:p>
    <w:p w:rsidR="00C3083C" w:rsidRDefault="00C3083C" w:rsidP="00C3083C">
      <w:pPr>
        <w:spacing w:line="100" w:lineRule="atLeast"/>
        <w:jc w:val="center"/>
        <w:rPr>
          <w:rFonts w:cs="Times New Roman"/>
          <w:b/>
          <w:sz w:val="16"/>
          <w:szCs w:val="16"/>
        </w:rPr>
      </w:pPr>
    </w:p>
    <w:p w:rsidR="00C3083C" w:rsidRDefault="00C3083C" w:rsidP="00C3083C">
      <w:pPr>
        <w:spacing w:line="100" w:lineRule="atLeast"/>
        <w:jc w:val="center"/>
        <w:rPr>
          <w:rFonts w:cs="Times New Roman"/>
          <w:b/>
          <w:sz w:val="16"/>
          <w:szCs w:val="16"/>
        </w:rPr>
      </w:pPr>
    </w:p>
    <w:p w:rsidR="00C3083C" w:rsidRDefault="00C3083C" w:rsidP="00C3083C">
      <w:pPr>
        <w:spacing w:line="100" w:lineRule="atLeast"/>
        <w:jc w:val="center"/>
        <w:rPr>
          <w:rFonts w:cs="Times New Roman"/>
          <w:b/>
          <w:sz w:val="16"/>
          <w:szCs w:val="16"/>
        </w:rPr>
      </w:pPr>
    </w:p>
    <w:p w:rsidR="00C3083C" w:rsidRDefault="00C3083C" w:rsidP="00C3083C">
      <w:pPr>
        <w:spacing w:line="100" w:lineRule="atLeast"/>
        <w:jc w:val="center"/>
        <w:rPr>
          <w:rFonts w:cs="Times New Roman"/>
          <w:b/>
          <w:sz w:val="16"/>
          <w:szCs w:val="16"/>
        </w:rPr>
      </w:pPr>
    </w:p>
    <w:p w:rsidR="00C3083C" w:rsidRDefault="00C3083C" w:rsidP="00C3083C">
      <w:pPr>
        <w:spacing w:line="100" w:lineRule="atLeast"/>
        <w:jc w:val="center"/>
        <w:rPr>
          <w:rFonts w:cs="Times New Roman"/>
          <w:b/>
          <w:sz w:val="16"/>
          <w:szCs w:val="16"/>
        </w:rPr>
      </w:pPr>
    </w:p>
    <w:tbl>
      <w:tblPr>
        <w:tblW w:w="0" w:type="auto"/>
        <w:tblInd w:w="-110" w:type="dxa"/>
        <w:tblLayout w:type="fixed"/>
        <w:tblLook w:val="00A0" w:firstRow="1" w:lastRow="0" w:firstColumn="1" w:lastColumn="0" w:noHBand="0" w:noVBand="0"/>
      </w:tblPr>
      <w:tblGrid>
        <w:gridCol w:w="4471"/>
        <w:gridCol w:w="992"/>
        <w:gridCol w:w="4394"/>
      </w:tblGrid>
      <w:tr w:rsidR="00C3083C" w:rsidTr="00A5503D">
        <w:tc>
          <w:tcPr>
            <w:tcW w:w="4471" w:type="dxa"/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РАССМОТРЕНО</w:t>
            </w:r>
          </w:p>
          <w:p w:rsidR="00C3083C" w:rsidRDefault="00C3083C" w:rsidP="00A5503D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на заседании педагогического  совета </w:t>
            </w:r>
          </w:p>
          <w:p w:rsidR="00C3083C" w:rsidRDefault="00C3083C" w:rsidP="00A5503D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протокол от 30.08.2012г. №1 </w:t>
            </w:r>
          </w:p>
        </w:tc>
        <w:tc>
          <w:tcPr>
            <w:tcW w:w="992" w:type="dxa"/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4394" w:type="dxa"/>
          </w:tcPr>
          <w:p w:rsidR="00C3083C" w:rsidRDefault="00C3083C" w:rsidP="00A5503D">
            <w:pPr>
              <w:tabs>
                <w:tab w:val="left" w:pos="1277"/>
              </w:tabs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УТВЕРЖДЕНО</w:t>
            </w:r>
          </w:p>
          <w:p w:rsidR="00C3083C" w:rsidRDefault="00C3083C" w:rsidP="00A5503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Приказом директора</w:t>
            </w:r>
          </w:p>
          <w:p w:rsidR="00C3083C" w:rsidRDefault="00C3083C" w:rsidP="00A5503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073266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>МКОУ СОШ № 1</w:t>
            </w:r>
            <w:r w:rsidR="00073266">
              <w:rPr>
                <w:rFonts w:cs="Times New Roman"/>
              </w:rPr>
              <w:t>9</w:t>
            </w:r>
          </w:p>
          <w:p w:rsidR="00C3083C" w:rsidRDefault="00C3083C" w:rsidP="00A5503D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</w:t>
            </w:r>
            <w:r w:rsidR="00073266">
              <w:rPr>
                <w:rFonts w:cs="Times New Roman"/>
              </w:rPr>
              <w:t xml:space="preserve">аул Юсуп-Кулакский </w:t>
            </w:r>
          </w:p>
          <w:p w:rsidR="00C3083C" w:rsidRDefault="00C3083C" w:rsidP="00A5503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приказ от 31.08. 2012г.  № </w:t>
            </w:r>
            <w:bookmarkStart w:id="0" w:name="_GoBack"/>
            <w:bookmarkEnd w:id="0"/>
            <w:r>
              <w:rPr>
                <w:rFonts w:cs="Times New Roman"/>
              </w:rPr>
              <w:t xml:space="preserve"> </w:t>
            </w:r>
          </w:p>
        </w:tc>
      </w:tr>
    </w:tbl>
    <w:p w:rsidR="00C3083C" w:rsidRDefault="00C3083C" w:rsidP="00C3083C">
      <w:pPr>
        <w:spacing w:line="100" w:lineRule="atLeast"/>
        <w:jc w:val="center"/>
      </w:pPr>
    </w:p>
    <w:p w:rsidR="00C3083C" w:rsidRDefault="00C3083C" w:rsidP="00C3083C">
      <w:pPr>
        <w:spacing w:line="100" w:lineRule="atLeast"/>
        <w:jc w:val="center"/>
      </w:pPr>
    </w:p>
    <w:p w:rsidR="00C3083C" w:rsidRDefault="00C3083C" w:rsidP="00C3083C">
      <w:pPr>
        <w:spacing w:line="100" w:lineRule="atLeast"/>
        <w:jc w:val="center"/>
      </w:pPr>
    </w:p>
    <w:p w:rsidR="00C3083C" w:rsidRDefault="00C3083C" w:rsidP="00C3083C">
      <w:pPr>
        <w:spacing w:line="100" w:lineRule="atLeast"/>
        <w:jc w:val="center"/>
      </w:pPr>
    </w:p>
    <w:p w:rsidR="00C3083C" w:rsidRDefault="00C3083C" w:rsidP="00C3083C">
      <w:pPr>
        <w:spacing w:line="100" w:lineRule="atLeast"/>
        <w:jc w:val="center"/>
      </w:pPr>
    </w:p>
    <w:p w:rsidR="00C3083C" w:rsidRDefault="00C3083C" w:rsidP="00C3083C">
      <w:pPr>
        <w:spacing w:line="100" w:lineRule="atLeast"/>
        <w:jc w:val="center"/>
      </w:pPr>
    </w:p>
    <w:p w:rsidR="00C3083C" w:rsidRDefault="00C3083C" w:rsidP="00C3083C">
      <w:pPr>
        <w:spacing w:line="100" w:lineRule="atLeast"/>
      </w:pPr>
    </w:p>
    <w:p w:rsidR="00C3083C" w:rsidRDefault="00C3083C" w:rsidP="00C3083C">
      <w:pPr>
        <w:spacing w:line="100" w:lineRule="atLeast"/>
      </w:pPr>
    </w:p>
    <w:p w:rsidR="00C3083C" w:rsidRDefault="00C3083C" w:rsidP="00C3083C">
      <w:pPr>
        <w:spacing w:line="100" w:lineRule="atLeast"/>
        <w:jc w:val="center"/>
      </w:pPr>
    </w:p>
    <w:p w:rsidR="00C3083C" w:rsidRDefault="00C3083C" w:rsidP="00C3083C">
      <w:pPr>
        <w:spacing w:line="100" w:lineRule="atLeast"/>
        <w:jc w:val="center"/>
      </w:pPr>
    </w:p>
    <w:p w:rsidR="00C3083C" w:rsidRDefault="00C3083C" w:rsidP="00C3083C">
      <w:pPr>
        <w:spacing w:line="100" w:lineRule="atLeast"/>
        <w:jc w:val="center"/>
      </w:pPr>
    </w:p>
    <w:p w:rsidR="00C3083C" w:rsidRDefault="00C3083C" w:rsidP="00C3083C">
      <w:pPr>
        <w:spacing w:line="100" w:lineRule="atLeast"/>
        <w:jc w:val="center"/>
      </w:pPr>
    </w:p>
    <w:p w:rsidR="00C3083C" w:rsidRDefault="00C3083C" w:rsidP="00C3083C">
      <w:pPr>
        <w:spacing w:line="100" w:lineRule="atLeast"/>
        <w:jc w:val="center"/>
      </w:pPr>
    </w:p>
    <w:p w:rsidR="00C3083C" w:rsidRDefault="00C3083C" w:rsidP="00C3083C">
      <w:pPr>
        <w:spacing w:line="100" w:lineRule="atLeast"/>
        <w:jc w:val="center"/>
      </w:pPr>
    </w:p>
    <w:p w:rsidR="00C3083C" w:rsidRDefault="00C3083C" w:rsidP="00C3083C">
      <w:pPr>
        <w:spacing w:line="100" w:lineRule="atLeast"/>
        <w:jc w:val="center"/>
        <w:rPr>
          <w:rFonts w:cs="Times New Roman"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>ПРОГРАММА</w:t>
      </w:r>
    </w:p>
    <w:p w:rsidR="00C3083C" w:rsidRDefault="00C3083C" w:rsidP="00C3083C">
      <w:pPr>
        <w:spacing w:line="100" w:lineRule="atLeast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духовно-нравственного развития, воспитания и социализации </w:t>
      </w:r>
      <w:proofErr w:type="gramStart"/>
      <w:r>
        <w:rPr>
          <w:rFonts w:cs="Times New Roman"/>
          <w:b/>
          <w:sz w:val="36"/>
          <w:szCs w:val="36"/>
        </w:rPr>
        <w:t>обучающихся</w:t>
      </w:r>
      <w:proofErr w:type="gramEnd"/>
    </w:p>
    <w:p w:rsidR="00C3083C" w:rsidRDefault="00C3083C" w:rsidP="00C3083C">
      <w:pPr>
        <w:spacing w:line="100" w:lineRule="atLeast"/>
        <w:jc w:val="center"/>
      </w:pPr>
    </w:p>
    <w:p w:rsidR="00C3083C" w:rsidRDefault="00C3083C" w:rsidP="00C3083C">
      <w:pPr>
        <w:spacing w:line="100" w:lineRule="atLeast"/>
        <w:jc w:val="center"/>
      </w:pPr>
    </w:p>
    <w:p w:rsidR="00C3083C" w:rsidRDefault="00C3083C" w:rsidP="00C3083C">
      <w:pPr>
        <w:spacing w:line="100" w:lineRule="atLeast"/>
        <w:jc w:val="center"/>
      </w:pPr>
    </w:p>
    <w:p w:rsidR="00C3083C" w:rsidRDefault="00C3083C" w:rsidP="00C3083C">
      <w:pPr>
        <w:spacing w:line="100" w:lineRule="atLeast"/>
        <w:jc w:val="center"/>
      </w:pPr>
    </w:p>
    <w:p w:rsidR="00C3083C" w:rsidRDefault="00C3083C" w:rsidP="00C3083C">
      <w:pPr>
        <w:spacing w:line="100" w:lineRule="atLeast"/>
        <w:jc w:val="center"/>
      </w:pPr>
    </w:p>
    <w:p w:rsidR="00C3083C" w:rsidRDefault="00C3083C" w:rsidP="00C3083C">
      <w:pPr>
        <w:spacing w:line="100" w:lineRule="atLeast"/>
        <w:jc w:val="center"/>
      </w:pPr>
    </w:p>
    <w:p w:rsidR="00C3083C" w:rsidRDefault="00C3083C" w:rsidP="00C3083C">
      <w:pPr>
        <w:spacing w:line="100" w:lineRule="atLeast"/>
        <w:jc w:val="center"/>
      </w:pPr>
    </w:p>
    <w:p w:rsidR="00C3083C" w:rsidRDefault="00C3083C" w:rsidP="00C3083C">
      <w:pPr>
        <w:spacing w:line="100" w:lineRule="atLeast"/>
        <w:jc w:val="center"/>
      </w:pPr>
    </w:p>
    <w:p w:rsidR="00C3083C" w:rsidRDefault="00C3083C" w:rsidP="00C3083C">
      <w:pPr>
        <w:spacing w:line="100" w:lineRule="atLeast"/>
        <w:jc w:val="center"/>
      </w:pPr>
    </w:p>
    <w:p w:rsidR="00C3083C" w:rsidRDefault="00C3083C" w:rsidP="00C3083C">
      <w:pPr>
        <w:spacing w:line="100" w:lineRule="atLeast"/>
        <w:jc w:val="center"/>
      </w:pPr>
    </w:p>
    <w:p w:rsidR="00C3083C" w:rsidRDefault="00C3083C" w:rsidP="00C3083C">
      <w:pPr>
        <w:spacing w:line="100" w:lineRule="atLeast"/>
        <w:jc w:val="center"/>
      </w:pPr>
    </w:p>
    <w:p w:rsidR="00C3083C" w:rsidRDefault="00C3083C" w:rsidP="00C3083C">
      <w:pPr>
        <w:spacing w:line="100" w:lineRule="atLeast"/>
        <w:jc w:val="center"/>
      </w:pPr>
    </w:p>
    <w:p w:rsidR="00C3083C" w:rsidRDefault="00C3083C" w:rsidP="00C3083C">
      <w:pPr>
        <w:spacing w:line="100" w:lineRule="atLeast"/>
        <w:jc w:val="center"/>
      </w:pPr>
    </w:p>
    <w:p w:rsidR="00C3083C" w:rsidRDefault="00C3083C" w:rsidP="00C3083C">
      <w:pPr>
        <w:spacing w:line="100" w:lineRule="atLeast"/>
        <w:jc w:val="center"/>
        <w:rPr>
          <w:rFonts w:cs="Times New Roman"/>
          <w:b/>
        </w:rPr>
      </w:pPr>
    </w:p>
    <w:p w:rsidR="00C3083C" w:rsidRDefault="00C3083C" w:rsidP="00C3083C">
      <w:pPr>
        <w:rPr>
          <w:rFonts w:cs="Times New Roman"/>
        </w:rPr>
      </w:pPr>
    </w:p>
    <w:p w:rsidR="00C3083C" w:rsidRDefault="00C3083C" w:rsidP="00C3083C">
      <w:pPr>
        <w:rPr>
          <w:rFonts w:cs="Times New Roman"/>
        </w:rPr>
      </w:pPr>
    </w:p>
    <w:p w:rsidR="00C3083C" w:rsidRDefault="00C3083C" w:rsidP="00C3083C">
      <w:pPr>
        <w:rPr>
          <w:rFonts w:cs="Times New Roman"/>
        </w:rPr>
      </w:pPr>
    </w:p>
    <w:p w:rsidR="00C3083C" w:rsidRDefault="00C3083C" w:rsidP="00C3083C">
      <w:pPr>
        <w:rPr>
          <w:rFonts w:cs="Times New Roman"/>
        </w:rPr>
      </w:pPr>
    </w:p>
    <w:p w:rsidR="00C3083C" w:rsidRDefault="00C3083C" w:rsidP="00C3083C">
      <w:pPr>
        <w:rPr>
          <w:rFonts w:cs="Times New Roman"/>
        </w:rPr>
      </w:pPr>
    </w:p>
    <w:p w:rsidR="00C3083C" w:rsidRDefault="00C3083C" w:rsidP="00C3083C">
      <w:pPr>
        <w:rPr>
          <w:rFonts w:cs="Times New Roman"/>
        </w:rPr>
      </w:pPr>
    </w:p>
    <w:p w:rsidR="00C3083C" w:rsidRDefault="00C3083C" w:rsidP="00C3083C">
      <w:pPr>
        <w:rPr>
          <w:rFonts w:cs="Times New Roman"/>
        </w:rPr>
      </w:pPr>
    </w:p>
    <w:p w:rsidR="00C3083C" w:rsidRDefault="00C3083C" w:rsidP="00C3083C">
      <w:pPr>
        <w:jc w:val="center"/>
        <w:rPr>
          <w:rFonts w:cs="Times New Roman"/>
          <w:b/>
        </w:rPr>
      </w:pPr>
    </w:p>
    <w:p w:rsidR="00C3083C" w:rsidRDefault="00C3083C" w:rsidP="00C3083C">
      <w:pPr>
        <w:jc w:val="center"/>
        <w:rPr>
          <w:rFonts w:cs="Times New Roman"/>
          <w:b/>
        </w:rPr>
      </w:pPr>
    </w:p>
    <w:p w:rsidR="00C3083C" w:rsidRDefault="00C3083C" w:rsidP="00C3083C">
      <w:pPr>
        <w:jc w:val="center"/>
        <w:rPr>
          <w:rFonts w:cs="Times New Roman"/>
          <w:b/>
        </w:rPr>
      </w:pPr>
    </w:p>
    <w:p w:rsidR="00C3083C" w:rsidRDefault="00C3083C" w:rsidP="00C3083C">
      <w:pPr>
        <w:jc w:val="center"/>
        <w:rPr>
          <w:rFonts w:cs="Times New Roman"/>
          <w:b/>
        </w:rPr>
      </w:pPr>
      <w:r>
        <w:rPr>
          <w:rFonts w:cs="Times New Roman"/>
          <w:b/>
        </w:rPr>
        <w:t>2012 год</w:t>
      </w:r>
    </w:p>
    <w:p w:rsidR="00C3083C" w:rsidRDefault="00C3083C" w:rsidP="00C3083C">
      <w:pPr>
        <w:shd w:val="clear" w:color="auto" w:fill="FFFFFF"/>
        <w:spacing w:line="100" w:lineRule="atLeast"/>
        <w:jc w:val="center"/>
        <w:rPr>
          <w:rFonts w:cs="Times New Roman"/>
          <w:spacing w:val="-1"/>
          <w:sz w:val="36"/>
          <w:szCs w:val="28"/>
        </w:rPr>
      </w:pPr>
    </w:p>
    <w:p w:rsidR="00184BD9" w:rsidRPr="006028A7" w:rsidRDefault="00184BD9" w:rsidP="00C3083C">
      <w:pPr>
        <w:shd w:val="clear" w:color="auto" w:fill="FFFFFF"/>
        <w:spacing w:line="100" w:lineRule="atLeast"/>
        <w:jc w:val="center"/>
        <w:rPr>
          <w:rFonts w:cs="Times New Roman"/>
          <w:spacing w:val="-1"/>
          <w:sz w:val="36"/>
          <w:szCs w:val="28"/>
        </w:rPr>
      </w:pPr>
    </w:p>
    <w:p w:rsidR="00C3083C" w:rsidRPr="006028A7" w:rsidRDefault="00C3083C" w:rsidP="00C3083C">
      <w:pPr>
        <w:shd w:val="clear" w:color="auto" w:fill="FFFFFF"/>
        <w:spacing w:line="100" w:lineRule="atLeast"/>
        <w:jc w:val="center"/>
        <w:rPr>
          <w:rFonts w:cs="Times New Roman"/>
          <w:b/>
          <w:spacing w:val="-1"/>
          <w:sz w:val="32"/>
          <w:szCs w:val="28"/>
        </w:rPr>
      </w:pPr>
      <w:r w:rsidRPr="006028A7">
        <w:rPr>
          <w:rFonts w:cs="Times New Roman"/>
          <w:b/>
          <w:spacing w:val="-1"/>
          <w:sz w:val="32"/>
          <w:szCs w:val="28"/>
        </w:rPr>
        <w:lastRenderedPageBreak/>
        <w:t>СОДЕРЖАНИЕ</w:t>
      </w:r>
    </w:p>
    <w:p w:rsidR="00C3083C" w:rsidRDefault="00C3083C" w:rsidP="00C3083C">
      <w:pPr>
        <w:shd w:val="clear" w:color="auto" w:fill="FFFFFF"/>
        <w:spacing w:line="100" w:lineRule="atLeast"/>
        <w:jc w:val="center"/>
        <w:rPr>
          <w:rFonts w:cs="Times New Roman"/>
          <w:spacing w:val="-1"/>
          <w:sz w:val="28"/>
          <w:szCs w:val="28"/>
        </w:rPr>
      </w:pPr>
    </w:p>
    <w:p w:rsidR="00C3083C" w:rsidRDefault="00C3083C" w:rsidP="00C3083C">
      <w:pPr>
        <w:shd w:val="clear" w:color="auto" w:fill="FFFFFF"/>
        <w:spacing w:line="100" w:lineRule="atLeast"/>
        <w:jc w:val="center"/>
        <w:rPr>
          <w:rFonts w:cs="Times New Roman"/>
          <w:spacing w:val="-1"/>
          <w:sz w:val="28"/>
          <w:szCs w:val="28"/>
        </w:rPr>
      </w:pPr>
    </w:p>
    <w:tbl>
      <w:tblPr>
        <w:tblW w:w="9280" w:type="dxa"/>
        <w:tblLayout w:type="fixed"/>
        <w:tblLook w:val="00A0" w:firstRow="1" w:lastRow="0" w:firstColumn="1" w:lastColumn="0" w:noHBand="0" w:noVBand="0"/>
      </w:tblPr>
      <w:tblGrid>
        <w:gridCol w:w="756"/>
        <w:gridCol w:w="6819"/>
        <w:gridCol w:w="1705"/>
      </w:tblGrid>
      <w:tr w:rsidR="00C3083C" w:rsidTr="00A5503D">
        <w:trPr>
          <w:trHeight w:val="927"/>
        </w:trPr>
        <w:tc>
          <w:tcPr>
            <w:tcW w:w="756" w:type="dxa"/>
          </w:tcPr>
          <w:p w:rsidR="00C3083C" w:rsidRDefault="00C3083C" w:rsidP="00A5503D">
            <w:pPr>
              <w:snapToGrid w:val="0"/>
              <w:spacing w:line="100" w:lineRule="atLeast"/>
              <w:jc w:val="center"/>
              <w:rPr>
                <w:rFonts w:cs="Times New Roman"/>
                <w:spacing w:val="-1"/>
                <w:sz w:val="26"/>
                <w:szCs w:val="26"/>
              </w:rPr>
            </w:pPr>
            <w:r>
              <w:rPr>
                <w:rFonts w:cs="Times New Roman"/>
                <w:spacing w:val="-1"/>
                <w:sz w:val="26"/>
                <w:szCs w:val="26"/>
              </w:rPr>
              <w:t>1</w:t>
            </w:r>
          </w:p>
        </w:tc>
        <w:tc>
          <w:tcPr>
            <w:tcW w:w="6819" w:type="dxa"/>
          </w:tcPr>
          <w:p w:rsidR="00C3083C" w:rsidRDefault="00C3083C" w:rsidP="00A5503D">
            <w:pPr>
              <w:shd w:val="clear" w:color="auto" w:fill="FFFFFF"/>
              <w:snapToGrid w:val="0"/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Паспорт программы</w:t>
            </w:r>
          </w:p>
          <w:p w:rsidR="00C3083C" w:rsidRDefault="00C3083C" w:rsidP="00A5503D">
            <w:pPr>
              <w:shd w:val="clear" w:color="auto" w:fill="FFFFFF"/>
              <w:tabs>
                <w:tab w:val="left" w:pos="264"/>
              </w:tabs>
              <w:spacing w:line="360" w:lineRule="auto"/>
              <w:ind w:left="360"/>
              <w:rPr>
                <w:rFonts w:cs="Times New Roman"/>
                <w:spacing w:val="-1"/>
                <w:sz w:val="28"/>
                <w:szCs w:val="28"/>
              </w:rPr>
            </w:pPr>
          </w:p>
        </w:tc>
        <w:tc>
          <w:tcPr>
            <w:tcW w:w="1705" w:type="dxa"/>
          </w:tcPr>
          <w:p w:rsidR="00C3083C" w:rsidRDefault="00C3083C" w:rsidP="00A5503D">
            <w:pPr>
              <w:snapToGrid w:val="0"/>
              <w:spacing w:line="100" w:lineRule="atLeast"/>
              <w:jc w:val="right"/>
              <w:rPr>
                <w:rFonts w:cs="Times New Roman"/>
                <w:spacing w:val="-1"/>
                <w:sz w:val="28"/>
                <w:szCs w:val="28"/>
              </w:rPr>
            </w:pPr>
          </w:p>
        </w:tc>
      </w:tr>
      <w:tr w:rsidR="00C3083C" w:rsidTr="00A5503D">
        <w:trPr>
          <w:trHeight w:val="927"/>
        </w:trPr>
        <w:tc>
          <w:tcPr>
            <w:tcW w:w="756" w:type="dxa"/>
          </w:tcPr>
          <w:p w:rsidR="00C3083C" w:rsidRDefault="00C3083C" w:rsidP="00A5503D">
            <w:pPr>
              <w:snapToGrid w:val="0"/>
              <w:spacing w:line="100" w:lineRule="atLeast"/>
              <w:jc w:val="center"/>
              <w:rPr>
                <w:rFonts w:cs="Times New Roman"/>
                <w:spacing w:val="-1"/>
                <w:sz w:val="26"/>
                <w:szCs w:val="26"/>
              </w:rPr>
            </w:pPr>
            <w:r>
              <w:rPr>
                <w:rFonts w:cs="Times New Roman"/>
                <w:spacing w:val="-1"/>
                <w:sz w:val="26"/>
                <w:szCs w:val="26"/>
              </w:rPr>
              <w:t>2</w:t>
            </w:r>
          </w:p>
        </w:tc>
        <w:tc>
          <w:tcPr>
            <w:tcW w:w="6819" w:type="dxa"/>
          </w:tcPr>
          <w:p w:rsidR="00C3083C" w:rsidRDefault="00C3083C" w:rsidP="00A5503D">
            <w:pPr>
              <w:shd w:val="clear" w:color="auto" w:fill="FFFFFF"/>
              <w:tabs>
                <w:tab w:val="left" w:pos="264"/>
              </w:tabs>
              <w:snapToGrid w:val="0"/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Пояснительная записка</w:t>
            </w:r>
          </w:p>
          <w:p w:rsidR="00C3083C" w:rsidRDefault="00C3083C" w:rsidP="00A5503D">
            <w:pPr>
              <w:spacing w:line="100" w:lineRule="atLeast"/>
              <w:jc w:val="center"/>
              <w:rPr>
                <w:rFonts w:cs="Times New Roman"/>
                <w:spacing w:val="-1"/>
                <w:sz w:val="28"/>
                <w:szCs w:val="28"/>
              </w:rPr>
            </w:pPr>
          </w:p>
        </w:tc>
        <w:tc>
          <w:tcPr>
            <w:tcW w:w="1705" w:type="dxa"/>
          </w:tcPr>
          <w:p w:rsidR="00C3083C" w:rsidRDefault="00C3083C" w:rsidP="00A5503D">
            <w:pPr>
              <w:snapToGrid w:val="0"/>
              <w:spacing w:line="100" w:lineRule="atLeast"/>
              <w:jc w:val="right"/>
              <w:rPr>
                <w:rFonts w:cs="Times New Roman"/>
                <w:b/>
                <w:bCs/>
                <w:spacing w:val="-1"/>
                <w:sz w:val="28"/>
                <w:szCs w:val="28"/>
              </w:rPr>
            </w:pPr>
          </w:p>
        </w:tc>
      </w:tr>
      <w:tr w:rsidR="00C3083C" w:rsidTr="00A5503D">
        <w:trPr>
          <w:trHeight w:val="927"/>
        </w:trPr>
        <w:tc>
          <w:tcPr>
            <w:tcW w:w="756" w:type="dxa"/>
          </w:tcPr>
          <w:p w:rsidR="00C3083C" w:rsidRDefault="00C3083C" w:rsidP="00A5503D">
            <w:pPr>
              <w:snapToGrid w:val="0"/>
              <w:spacing w:line="100" w:lineRule="atLeast"/>
              <w:jc w:val="center"/>
              <w:rPr>
                <w:rFonts w:cs="Times New Roman"/>
                <w:spacing w:val="-1"/>
                <w:sz w:val="26"/>
                <w:szCs w:val="26"/>
              </w:rPr>
            </w:pPr>
            <w:r>
              <w:rPr>
                <w:rFonts w:cs="Times New Roman"/>
                <w:spacing w:val="-1"/>
                <w:sz w:val="26"/>
                <w:szCs w:val="26"/>
              </w:rPr>
              <w:t>3</w:t>
            </w:r>
          </w:p>
        </w:tc>
        <w:tc>
          <w:tcPr>
            <w:tcW w:w="6819" w:type="dxa"/>
          </w:tcPr>
          <w:p w:rsidR="00C3083C" w:rsidRDefault="00C3083C" w:rsidP="00A5503D">
            <w:pPr>
              <w:shd w:val="clear" w:color="auto" w:fill="FFFFFF"/>
              <w:tabs>
                <w:tab w:val="left" w:pos="264"/>
              </w:tabs>
              <w:snapToGrid w:val="0"/>
              <w:spacing w:line="360" w:lineRule="auto"/>
              <w:rPr>
                <w:rFonts w:cs="Times New Roman"/>
                <w:spacing w:val="-1"/>
                <w:sz w:val="26"/>
                <w:szCs w:val="26"/>
              </w:rPr>
            </w:pPr>
            <w:r>
              <w:rPr>
                <w:rFonts w:cs="Times New Roman"/>
                <w:spacing w:val="-1"/>
                <w:sz w:val="26"/>
                <w:szCs w:val="26"/>
              </w:rPr>
              <w:t>Концептуальные основы программы</w:t>
            </w:r>
          </w:p>
        </w:tc>
        <w:tc>
          <w:tcPr>
            <w:tcW w:w="1705" w:type="dxa"/>
          </w:tcPr>
          <w:p w:rsidR="00C3083C" w:rsidRDefault="00C3083C" w:rsidP="00A5503D">
            <w:pPr>
              <w:snapToGrid w:val="0"/>
              <w:spacing w:line="100" w:lineRule="atLeast"/>
              <w:jc w:val="right"/>
              <w:rPr>
                <w:rFonts w:cs="Times New Roman"/>
                <w:b/>
                <w:bCs/>
                <w:spacing w:val="-1"/>
                <w:sz w:val="28"/>
                <w:szCs w:val="28"/>
              </w:rPr>
            </w:pPr>
          </w:p>
        </w:tc>
      </w:tr>
      <w:tr w:rsidR="00C3083C" w:rsidTr="00A5503D">
        <w:trPr>
          <w:trHeight w:val="927"/>
        </w:trPr>
        <w:tc>
          <w:tcPr>
            <w:tcW w:w="756" w:type="dxa"/>
          </w:tcPr>
          <w:p w:rsidR="00C3083C" w:rsidRDefault="00C3083C" w:rsidP="00A5503D">
            <w:pPr>
              <w:snapToGrid w:val="0"/>
              <w:spacing w:line="100" w:lineRule="atLeast"/>
              <w:jc w:val="center"/>
              <w:rPr>
                <w:rFonts w:cs="Times New Roman"/>
                <w:spacing w:val="-1"/>
                <w:sz w:val="26"/>
                <w:szCs w:val="26"/>
              </w:rPr>
            </w:pPr>
            <w:r>
              <w:rPr>
                <w:rFonts w:cs="Times New Roman"/>
                <w:spacing w:val="-1"/>
                <w:sz w:val="26"/>
                <w:szCs w:val="26"/>
              </w:rPr>
              <w:t>4</w:t>
            </w:r>
          </w:p>
        </w:tc>
        <w:tc>
          <w:tcPr>
            <w:tcW w:w="6819" w:type="dxa"/>
          </w:tcPr>
          <w:p w:rsidR="00C3083C" w:rsidRDefault="00C3083C" w:rsidP="00A5503D">
            <w:pPr>
              <w:shd w:val="clear" w:color="auto" w:fill="FFFFFF"/>
              <w:tabs>
                <w:tab w:val="left" w:pos="264"/>
              </w:tabs>
              <w:snapToGrid w:val="0"/>
              <w:spacing w:line="360" w:lineRule="auto"/>
              <w:rPr>
                <w:rFonts w:cs="Times New Roman"/>
                <w:spacing w:val="-5"/>
                <w:sz w:val="26"/>
                <w:szCs w:val="26"/>
              </w:rPr>
            </w:pPr>
            <w:r>
              <w:rPr>
                <w:rFonts w:cs="Times New Roman"/>
                <w:spacing w:val="-1"/>
                <w:sz w:val="26"/>
                <w:szCs w:val="26"/>
              </w:rPr>
              <w:t>Ц</w:t>
            </w:r>
            <w:r>
              <w:rPr>
                <w:rFonts w:cs="Times New Roman"/>
                <w:spacing w:val="-5"/>
                <w:sz w:val="26"/>
                <w:szCs w:val="26"/>
              </w:rPr>
              <w:t>ель и задачи программы</w:t>
            </w:r>
          </w:p>
          <w:p w:rsidR="00C3083C" w:rsidRDefault="00C3083C" w:rsidP="00A5503D">
            <w:pPr>
              <w:shd w:val="clear" w:color="auto" w:fill="FFFFFF"/>
              <w:tabs>
                <w:tab w:val="left" w:pos="264"/>
              </w:tabs>
              <w:snapToGrid w:val="0"/>
              <w:spacing w:line="360" w:lineRule="auto"/>
              <w:rPr>
                <w:rFonts w:cs="Times New Roman"/>
                <w:spacing w:val="-1"/>
                <w:sz w:val="28"/>
                <w:szCs w:val="28"/>
              </w:rPr>
            </w:pPr>
          </w:p>
        </w:tc>
        <w:tc>
          <w:tcPr>
            <w:tcW w:w="1705" w:type="dxa"/>
          </w:tcPr>
          <w:p w:rsidR="00C3083C" w:rsidRDefault="00C3083C" w:rsidP="00A5503D">
            <w:pPr>
              <w:snapToGrid w:val="0"/>
              <w:spacing w:line="100" w:lineRule="atLeast"/>
              <w:jc w:val="right"/>
              <w:rPr>
                <w:rFonts w:cs="Times New Roman"/>
                <w:b/>
                <w:bCs/>
                <w:spacing w:val="-1"/>
                <w:sz w:val="28"/>
                <w:szCs w:val="28"/>
              </w:rPr>
            </w:pPr>
          </w:p>
        </w:tc>
      </w:tr>
      <w:tr w:rsidR="00C3083C" w:rsidTr="00A5503D">
        <w:trPr>
          <w:trHeight w:val="927"/>
        </w:trPr>
        <w:tc>
          <w:tcPr>
            <w:tcW w:w="756" w:type="dxa"/>
          </w:tcPr>
          <w:p w:rsidR="00C3083C" w:rsidRDefault="00C3083C" w:rsidP="00A5503D">
            <w:pPr>
              <w:snapToGrid w:val="0"/>
              <w:spacing w:line="100" w:lineRule="atLeast"/>
              <w:jc w:val="center"/>
              <w:rPr>
                <w:rFonts w:cs="Times New Roman"/>
                <w:spacing w:val="-1"/>
                <w:sz w:val="26"/>
                <w:szCs w:val="26"/>
              </w:rPr>
            </w:pPr>
            <w:r>
              <w:rPr>
                <w:rFonts w:cs="Times New Roman"/>
                <w:spacing w:val="-1"/>
                <w:sz w:val="26"/>
                <w:szCs w:val="26"/>
              </w:rPr>
              <w:t>5</w:t>
            </w:r>
          </w:p>
        </w:tc>
        <w:tc>
          <w:tcPr>
            <w:tcW w:w="6819" w:type="dxa"/>
          </w:tcPr>
          <w:p w:rsidR="00C3083C" w:rsidRDefault="00C3083C" w:rsidP="00A5503D">
            <w:pPr>
              <w:shd w:val="clear" w:color="auto" w:fill="FFFFFF"/>
              <w:tabs>
                <w:tab w:val="left" w:pos="8520"/>
              </w:tabs>
              <w:snapToGrid w:val="0"/>
              <w:spacing w:line="360" w:lineRule="auto"/>
              <w:rPr>
                <w:rFonts w:cs="Times New Roman"/>
                <w:spacing w:val="-7"/>
                <w:sz w:val="26"/>
                <w:szCs w:val="26"/>
              </w:rPr>
            </w:pPr>
            <w:r>
              <w:rPr>
                <w:rFonts w:cs="Times New Roman"/>
                <w:spacing w:val="-7"/>
                <w:sz w:val="26"/>
                <w:szCs w:val="26"/>
              </w:rPr>
              <w:t>Механизм реализации программы</w:t>
            </w:r>
          </w:p>
          <w:p w:rsidR="00C3083C" w:rsidRDefault="00C3083C" w:rsidP="00A5503D">
            <w:pPr>
              <w:spacing w:line="100" w:lineRule="atLeast"/>
              <w:jc w:val="center"/>
              <w:rPr>
                <w:rFonts w:cs="Times New Roman"/>
                <w:spacing w:val="-1"/>
                <w:sz w:val="28"/>
                <w:szCs w:val="28"/>
              </w:rPr>
            </w:pPr>
          </w:p>
        </w:tc>
        <w:tc>
          <w:tcPr>
            <w:tcW w:w="1705" w:type="dxa"/>
          </w:tcPr>
          <w:p w:rsidR="00C3083C" w:rsidRDefault="00C3083C" w:rsidP="00A5503D">
            <w:pPr>
              <w:snapToGrid w:val="0"/>
              <w:spacing w:line="100" w:lineRule="atLeast"/>
              <w:jc w:val="right"/>
              <w:rPr>
                <w:rFonts w:cs="Times New Roman"/>
                <w:b/>
                <w:bCs/>
                <w:spacing w:val="-1"/>
                <w:sz w:val="28"/>
                <w:szCs w:val="28"/>
              </w:rPr>
            </w:pPr>
          </w:p>
        </w:tc>
      </w:tr>
      <w:tr w:rsidR="00C3083C" w:rsidTr="00A5503D">
        <w:trPr>
          <w:trHeight w:val="927"/>
        </w:trPr>
        <w:tc>
          <w:tcPr>
            <w:tcW w:w="756" w:type="dxa"/>
          </w:tcPr>
          <w:p w:rsidR="00C3083C" w:rsidRDefault="00C3083C" w:rsidP="00A5503D">
            <w:pPr>
              <w:snapToGrid w:val="0"/>
              <w:spacing w:line="100" w:lineRule="atLeast"/>
              <w:jc w:val="center"/>
              <w:rPr>
                <w:rFonts w:cs="Times New Roman"/>
                <w:spacing w:val="-1"/>
                <w:sz w:val="26"/>
                <w:szCs w:val="26"/>
              </w:rPr>
            </w:pPr>
            <w:r>
              <w:rPr>
                <w:rFonts w:cs="Times New Roman"/>
                <w:spacing w:val="-1"/>
                <w:sz w:val="26"/>
                <w:szCs w:val="26"/>
              </w:rPr>
              <w:t>6</w:t>
            </w:r>
          </w:p>
        </w:tc>
        <w:tc>
          <w:tcPr>
            <w:tcW w:w="6819" w:type="dxa"/>
          </w:tcPr>
          <w:p w:rsidR="00C3083C" w:rsidRDefault="00C3083C" w:rsidP="00A5503D">
            <w:pPr>
              <w:shd w:val="clear" w:color="auto" w:fill="FFFFFF"/>
              <w:tabs>
                <w:tab w:val="left" w:pos="435"/>
              </w:tabs>
              <w:snapToGrid w:val="0"/>
              <w:spacing w:line="360" w:lineRule="auto"/>
              <w:rPr>
                <w:rFonts w:cs="Times New Roman"/>
                <w:spacing w:val="-7"/>
                <w:sz w:val="26"/>
                <w:szCs w:val="26"/>
              </w:rPr>
            </w:pPr>
            <w:r>
              <w:rPr>
                <w:rFonts w:cs="Times New Roman"/>
                <w:spacing w:val="-7"/>
                <w:sz w:val="26"/>
                <w:szCs w:val="26"/>
              </w:rPr>
              <w:t>Участники программы</w:t>
            </w:r>
          </w:p>
          <w:p w:rsidR="00C3083C" w:rsidRDefault="00C3083C" w:rsidP="00A5503D">
            <w:pPr>
              <w:spacing w:line="100" w:lineRule="atLeast"/>
              <w:jc w:val="center"/>
              <w:rPr>
                <w:rFonts w:cs="Times New Roman"/>
                <w:spacing w:val="-1"/>
                <w:sz w:val="28"/>
                <w:szCs w:val="28"/>
              </w:rPr>
            </w:pPr>
          </w:p>
        </w:tc>
        <w:tc>
          <w:tcPr>
            <w:tcW w:w="1705" w:type="dxa"/>
          </w:tcPr>
          <w:p w:rsidR="00C3083C" w:rsidRDefault="00C3083C" w:rsidP="00A5503D">
            <w:pPr>
              <w:snapToGrid w:val="0"/>
              <w:spacing w:line="100" w:lineRule="atLeast"/>
              <w:jc w:val="right"/>
              <w:rPr>
                <w:rFonts w:cs="Times New Roman"/>
                <w:b/>
                <w:bCs/>
                <w:spacing w:val="-1"/>
                <w:sz w:val="28"/>
                <w:szCs w:val="28"/>
              </w:rPr>
            </w:pPr>
          </w:p>
        </w:tc>
      </w:tr>
      <w:tr w:rsidR="00C3083C" w:rsidTr="00A5503D">
        <w:trPr>
          <w:trHeight w:val="927"/>
        </w:trPr>
        <w:tc>
          <w:tcPr>
            <w:tcW w:w="756" w:type="dxa"/>
          </w:tcPr>
          <w:p w:rsidR="00C3083C" w:rsidRDefault="00C3083C" w:rsidP="00A5503D">
            <w:pPr>
              <w:snapToGrid w:val="0"/>
              <w:spacing w:line="100" w:lineRule="atLeast"/>
              <w:jc w:val="center"/>
              <w:rPr>
                <w:rFonts w:cs="Times New Roman"/>
                <w:spacing w:val="-1"/>
                <w:sz w:val="26"/>
                <w:szCs w:val="26"/>
              </w:rPr>
            </w:pPr>
            <w:r>
              <w:rPr>
                <w:rFonts w:cs="Times New Roman"/>
                <w:spacing w:val="-1"/>
                <w:sz w:val="26"/>
                <w:szCs w:val="26"/>
              </w:rPr>
              <w:t>7</w:t>
            </w:r>
          </w:p>
        </w:tc>
        <w:tc>
          <w:tcPr>
            <w:tcW w:w="6819" w:type="dxa"/>
          </w:tcPr>
          <w:p w:rsidR="00C3083C" w:rsidRDefault="00C3083C" w:rsidP="00A5503D">
            <w:pPr>
              <w:pStyle w:val="a5"/>
              <w:numPr>
                <w:ilvl w:val="0"/>
                <w:numId w:val="2"/>
              </w:numPr>
              <w:tabs>
                <w:tab w:val="clear" w:pos="0"/>
                <w:tab w:val="num" w:pos="176"/>
              </w:tabs>
              <w:snapToGrid w:val="0"/>
              <w:spacing w:before="0" w:after="0"/>
              <w:ind w:left="176" w:hanging="142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Основные направления, ценностные установки и планируемые результаты  воспитательной деятельности</w:t>
            </w:r>
          </w:p>
          <w:p w:rsidR="00C3083C" w:rsidRDefault="00C3083C" w:rsidP="00A5503D">
            <w:pPr>
              <w:spacing w:line="100" w:lineRule="atLeast"/>
              <w:rPr>
                <w:rFonts w:cs="Times New Roman"/>
                <w:spacing w:val="-1"/>
                <w:sz w:val="28"/>
                <w:szCs w:val="28"/>
              </w:rPr>
            </w:pPr>
          </w:p>
        </w:tc>
        <w:tc>
          <w:tcPr>
            <w:tcW w:w="1705" w:type="dxa"/>
          </w:tcPr>
          <w:p w:rsidR="00C3083C" w:rsidRDefault="00C3083C" w:rsidP="00A5503D">
            <w:pPr>
              <w:snapToGrid w:val="0"/>
              <w:spacing w:line="100" w:lineRule="atLeast"/>
              <w:jc w:val="right"/>
              <w:rPr>
                <w:rFonts w:cs="Times New Roman"/>
                <w:b/>
                <w:bCs/>
                <w:spacing w:val="-1"/>
                <w:sz w:val="28"/>
                <w:szCs w:val="28"/>
              </w:rPr>
            </w:pPr>
          </w:p>
        </w:tc>
      </w:tr>
      <w:tr w:rsidR="00C3083C" w:rsidTr="00A5503D">
        <w:trPr>
          <w:trHeight w:val="927"/>
        </w:trPr>
        <w:tc>
          <w:tcPr>
            <w:tcW w:w="756" w:type="dxa"/>
          </w:tcPr>
          <w:p w:rsidR="00C3083C" w:rsidRDefault="00C3083C" w:rsidP="00A5503D">
            <w:pPr>
              <w:snapToGrid w:val="0"/>
              <w:spacing w:line="100" w:lineRule="atLeast"/>
              <w:jc w:val="center"/>
              <w:rPr>
                <w:rFonts w:cs="Times New Roman"/>
                <w:spacing w:val="-1"/>
                <w:sz w:val="26"/>
                <w:szCs w:val="26"/>
              </w:rPr>
            </w:pPr>
            <w:r>
              <w:rPr>
                <w:rFonts w:cs="Times New Roman"/>
                <w:spacing w:val="-1"/>
                <w:sz w:val="26"/>
                <w:szCs w:val="26"/>
              </w:rPr>
              <w:t>8</w:t>
            </w:r>
          </w:p>
        </w:tc>
        <w:tc>
          <w:tcPr>
            <w:tcW w:w="6819" w:type="dxa"/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Содержание программы</w:t>
            </w:r>
          </w:p>
          <w:p w:rsidR="00C3083C" w:rsidRDefault="00C3083C" w:rsidP="00A5503D">
            <w:pPr>
              <w:spacing w:line="100" w:lineRule="atLeast"/>
              <w:rPr>
                <w:rFonts w:cs="Times New Roman"/>
                <w:spacing w:val="-1"/>
                <w:sz w:val="28"/>
                <w:szCs w:val="28"/>
              </w:rPr>
            </w:pPr>
          </w:p>
        </w:tc>
        <w:tc>
          <w:tcPr>
            <w:tcW w:w="1705" w:type="dxa"/>
          </w:tcPr>
          <w:p w:rsidR="00C3083C" w:rsidRDefault="00C3083C" w:rsidP="00A5503D">
            <w:pPr>
              <w:snapToGrid w:val="0"/>
              <w:spacing w:line="100" w:lineRule="atLeast"/>
              <w:jc w:val="right"/>
              <w:rPr>
                <w:rFonts w:cs="Times New Roman"/>
                <w:b/>
                <w:bCs/>
                <w:spacing w:val="-1"/>
                <w:sz w:val="28"/>
                <w:szCs w:val="28"/>
              </w:rPr>
            </w:pPr>
          </w:p>
        </w:tc>
      </w:tr>
      <w:tr w:rsidR="00C3083C" w:rsidTr="00A5503D">
        <w:trPr>
          <w:trHeight w:val="927"/>
        </w:trPr>
        <w:tc>
          <w:tcPr>
            <w:tcW w:w="756" w:type="dxa"/>
          </w:tcPr>
          <w:p w:rsidR="00C3083C" w:rsidRDefault="00C3083C" w:rsidP="00A5503D">
            <w:pPr>
              <w:snapToGrid w:val="0"/>
              <w:spacing w:line="100" w:lineRule="atLeast"/>
              <w:jc w:val="center"/>
              <w:rPr>
                <w:rFonts w:cs="Times New Roman"/>
                <w:spacing w:val="-1"/>
                <w:sz w:val="26"/>
                <w:szCs w:val="26"/>
              </w:rPr>
            </w:pPr>
            <w:r>
              <w:rPr>
                <w:rFonts w:cs="Times New Roman"/>
                <w:spacing w:val="-1"/>
                <w:sz w:val="26"/>
                <w:szCs w:val="26"/>
              </w:rPr>
              <w:t>9</w:t>
            </w:r>
          </w:p>
        </w:tc>
        <w:tc>
          <w:tcPr>
            <w:tcW w:w="6819" w:type="dxa"/>
          </w:tcPr>
          <w:p w:rsidR="00C3083C" w:rsidRDefault="00C3083C" w:rsidP="00A5503D">
            <w:pPr>
              <w:shd w:val="clear" w:color="auto" w:fill="FFFFFF"/>
              <w:tabs>
                <w:tab w:val="left" w:pos="264"/>
              </w:tabs>
              <w:snapToGrid w:val="0"/>
              <w:spacing w:line="360" w:lineRule="auto"/>
              <w:rPr>
                <w:rFonts w:cs="Times New Roman"/>
                <w:spacing w:val="-1"/>
                <w:sz w:val="26"/>
                <w:szCs w:val="26"/>
              </w:rPr>
            </w:pPr>
            <w:r>
              <w:rPr>
                <w:rFonts w:cs="Times New Roman"/>
                <w:spacing w:val="-1"/>
                <w:sz w:val="26"/>
                <w:szCs w:val="26"/>
              </w:rPr>
              <w:t>Работа с родителями</w:t>
            </w:r>
          </w:p>
        </w:tc>
        <w:tc>
          <w:tcPr>
            <w:tcW w:w="1705" w:type="dxa"/>
          </w:tcPr>
          <w:p w:rsidR="00C3083C" w:rsidRDefault="00C3083C" w:rsidP="00A5503D">
            <w:pPr>
              <w:snapToGrid w:val="0"/>
              <w:spacing w:line="100" w:lineRule="atLeast"/>
              <w:jc w:val="right"/>
              <w:rPr>
                <w:rFonts w:cs="Times New Roman"/>
                <w:b/>
                <w:bCs/>
                <w:spacing w:val="-1"/>
                <w:sz w:val="28"/>
                <w:szCs w:val="28"/>
              </w:rPr>
            </w:pPr>
          </w:p>
        </w:tc>
      </w:tr>
      <w:tr w:rsidR="00C3083C" w:rsidTr="00A5503D">
        <w:trPr>
          <w:trHeight w:val="927"/>
        </w:trPr>
        <w:tc>
          <w:tcPr>
            <w:tcW w:w="756" w:type="dxa"/>
          </w:tcPr>
          <w:p w:rsidR="00C3083C" w:rsidRDefault="00C3083C" w:rsidP="00A5503D">
            <w:pPr>
              <w:snapToGrid w:val="0"/>
              <w:spacing w:line="100" w:lineRule="atLeast"/>
              <w:jc w:val="center"/>
              <w:rPr>
                <w:rFonts w:cs="Times New Roman"/>
                <w:spacing w:val="-1"/>
                <w:sz w:val="26"/>
                <w:szCs w:val="26"/>
              </w:rPr>
            </w:pPr>
            <w:r>
              <w:rPr>
                <w:rFonts w:cs="Times New Roman"/>
                <w:spacing w:val="-1"/>
                <w:sz w:val="26"/>
                <w:szCs w:val="26"/>
              </w:rPr>
              <w:t>10</w:t>
            </w:r>
          </w:p>
        </w:tc>
        <w:tc>
          <w:tcPr>
            <w:tcW w:w="6819" w:type="dxa"/>
          </w:tcPr>
          <w:p w:rsidR="00C3083C" w:rsidRDefault="00C3083C" w:rsidP="00A5503D">
            <w:pPr>
              <w:shd w:val="clear" w:color="auto" w:fill="FFFFFF"/>
              <w:tabs>
                <w:tab w:val="left" w:pos="264"/>
              </w:tabs>
              <w:snapToGrid w:val="0"/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Система оценки эффективности ожидаемых результатов</w:t>
            </w:r>
          </w:p>
        </w:tc>
        <w:tc>
          <w:tcPr>
            <w:tcW w:w="1705" w:type="dxa"/>
          </w:tcPr>
          <w:p w:rsidR="00C3083C" w:rsidRDefault="00C3083C" w:rsidP="00A5503D">
            <w:pPr>
              <w:snapToGrid w:val="0"/>
              <w:spacing w:line="100" w:lineRule="atLeast"/>
              <w:jc w:val="right"/>
              <w:rPr>
                <w:rFonts w:cs="Times New Roman"/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C3083C" w:rsidRDefault="00C3083C" w:rsidP="00C3083C">
      <w:pPr>
        <w:shd w:val="clear" w:color="auto" w:fill="FFFFFF"/>
        <w:spacing w:line="100" w:lineRule="atLeast"/>
        <w:jc w:val="center"/>
      </w:pPr>
    </w:p>
    <w:p w:rsidR="00C3083C" w:rsidRDefault="00C3083C" w:rsidP="00C3083C">
      <w:pPr>
        <w:shd w:val="clear" w:color="auto" w:fill="FFFFFF"/>
        <w:spacing w:line="100" w:lineRule="atLeast"/>
        <w:jc w:val="center"/>
        <w:rPr>
          <w:rFonts w:cs="Times New Roman"/>
          <w:spacing w:val="-1"/>
          <w:sz w:val="28"/>
          <w:szCs w:val="28"/>
        </w:rPr>
      </w:pPr>
    </w:p>
    <w:p w:rsidR="00C3083C" w:rsidRDefault="00C3083C" w:rsidP="00C3083C">
      <w:pPr>
        <w:shd w:val="clear" w:color="auto" w:fill="FFFFFF"/>
        <w:tabs>
          <w:tab w:val="left" w:pos="264"/>
        </w:tabs>
        <w:spacing w:line="100" w:lineRule="atLeast"/>
      </w:pPr>
    </w:p>
    <w:p w:rsidR="00C3083C" w:rsidRDefault="00C3083C" w:rsidP="00C3083C">
      <w:pPr>
        <w:shd w:val="clear" w:color="auto" w:fill="FFFFFF"/>
        <w:tabs>
          <w:tab w:val="left" w:pos="264"/>
        </w:tabs>
        <w:spacing w:line="100" w:lineRule="atLeast"/>
      </w:pPr>
    </w:p>
    <w:p w:rsidR="00C3083C" w:rsidRDefault="00C3083C" w:rsidP="00C3083C">
      <w:pPr>
        <w:shd w:val="clear" w:color="auto" w:fill="FFFFFF"/>
        <w:spacing w:line="100" w:lineRule="atLeast"/>
      </w:pPr>
    </w:p>
    <w:p w:rsidR="00C3083C" w:rsidRDefault="00C3083C" w:rsidP="00C3083C">
      <w:pPr>
        <w:shd w:val="clear" w:color="auto" w:fill="FFFFFF"/>
        <w:spacing w:line="100" w:lineRule="atLeast"/>
      </w:pPr>
    </w:p>
    <w:p w:rsidR="00C3083C" w:rsidRDefault="00C3083C" w:rsidP="00C3083C">
      <w:pPr>
        <w:shd w:val="clear" w:color="auto" w:fill="FFFFFF"/>
        <w:spacing w:line="100" w:lineRule="atLeast"/>
      </w:pPr>
    </w:p>
    <w:p w:rsidR="00C3083C" w:rsidRDefault="00C3083C" w:rsidP="00C3083C">
      <w:pPr>
        <w:shd w:val="clear" w:color="auto" w:fill="FFFFFF"/>
        <w:spacing w:line="100" w:lineRule="atLeast"/>
      </w:pPr>
    </w:p>
    <w:p w:rsidR="00184BD9" w:rsidRDefault="00184BD9" w:rsidP="00C3083C">
      <w:pPr>
        <w:shd w:val="clear" w:color="auto" w:fill="FFFFFF"/>
        <w:spacing w:line="100" w:lineRule="atLeast"/>
      </w:pPr>
    </w:p>
    <w:p w:rsidR="00184BD9" w:rsidRDefault="00184BD9" w:rsidP="00C3083C">
      <w:pPr>
        <w:shd w:val="clear" w:color="auto" w:fill="FFFFFF"/>
        <w:spacing w:line="100" w:lineRule="atLeast"/>
      </w:pPr>
    </w:p>
    <w:p w:rsidR="00184BD9" w:rsidRDefault="00184BD9" w:rsidP="00C3083C">
      <w:pPr>
        <w:shd w:val="clear" w:color="auto" w:fill="FFFFFF"/>
        <w:spacing w:line="100" w:lineRule="atLeast"/>
      </w:pPr>
    </w:p>
    <w:p w:rsidR="00C3083C" w:rsidRDefault="00C3083C" w:rsidP="00C3083C">
      <w:pPr>
        <w:shd w:val="clear" w:color="auto" w:fill="FFFFFF"/>
        <w:spacing w:line="100" w:lineRule="atLeast"/>
      </w:pPr>
    </w:p>
    <w:p w:rsidR="00C3083C" w:rsidRDefault="00C3083C" w:rsidP="00C3083C">
      <w:pPr>
        <w:shd w:val="clear" w:color="auto" w:fill="FFFFFF"/>
        <w:spacing w:line="100" w:lineRule="atLeast"/>
      </w:pPr>
    </w:p>
    <w:p w:rsidR="00C3083C" w:rsidRDefault="00C3083C" w:rsidP="00C3083C">
      <w:pPr>
        <w:pStyle w:val="1"/>
        <w:pageBreakBefore/>
        <w:numPr>
          <w:ilvl w:val="0"/>
          <w:numId w:val="0"/>
        </w:num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lastRenderedPageBreak/>
        <w:t>Паспорт программы</w:t>
      </w:r>
    </w:p>
    <w:p w:rsidR="00C3083C" w:rsidRDefault="00C3083C" w:rsidP="00C3083C">
      <w:pPr>
        <w:rPr>
          <w:lang w:eastAsia="ar-SA" w:bidi="ar-SA"/>
        </w:rPr>
      </w:pPr>
    </w:p>
    <w:tbl>
      <w:tblPr>
        <w:tblW w:w="9781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701"/>
        <w:gridCol w:w="8080"/>
      </w:tblGrid>
      <w:tr w:rsidR="00C3083C" w:rsidTr="00A5503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Наименование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  <w:b/>
                <w:bCs/>
              </w:rPr>
            </w:pPr>
            <w:r>
              <w:rPr>
                <w:rStyle w:val="Zag11"/>
                <w:rFonts w:eastAsia="@Arial Unicode MS" w:cs="Times New Roman"/>
                <w:b/>
                <w:sz w:val="22"/>
                <w:szCs w:val="22"/>
              </w:rPr>
              <w:t xml:space="preserve">ПРОГРАММА ДУХОВНО-НРАВСТВЕННОГО РАЗВИТИЯ, ВОСПИТАНИЯ И СОЦИАЛИЗАЦИИ </w:t>
            </w:r>
            <w:proofErr w:type="gramStart"/>
            <w:r>
              <w:rPr>
                <w:rStyle w:val="Zag11"/>
                <w:rFonts w:eastAsia="@Arial Unicode MS" w:cs="Times New Roman"/>
                <w:b/>
                <w:sz w:val="22"/>
                <w:szCs w:val="22"/>
              </w:rPr>
              <w:t>ОБУЧАЮ</w:t>
            </w:r>
            <w:r>
              <w:rPr>
                <w:rStyle w:val="Zag11"/>
                <w:rFonts w:eastAsia="@Arial Unicode MS" w:cs="Times New Roman"/>
                <w:b/>
                <w:sz w:val="22"/>
                <w:szCs w:val="22"/>
              </w:rPr>
              <w:softHyphen/>
              <w:t>ЩИХСЯ</w:t>
            </w:r>
            <w:proofErr w:type="gramEnd"/>
            <w:r>
              <w:rPr>
                <w:rStyle w:val="Zag11"/>
                <w:rFonts w:eastAsia="@Arial Unicode MS" w:cs="Times New Roman"/>
                <w:sz w:val="22"/>
                <w:szCs w:val="22"/>
              </w:rPr>
              <w:t xml:space="preserve">  </w:t>
            </w:r>
            <w:r>
              <w:rPr>
                <w:rFonts w:cs="Times New Roman"/>
                <w:b/>
                <w:bCs/>
              </w:rPr>
              <w:t>(далее - Программа)</w:t>
            </w:r>
          </w:p>
        </w:tc>
      </w:tr>
      <w:tr w:rsidR="00C3083C" w:rsidTr="00A5503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Разработчик программы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3C" w:rsidRDefault="00C3083C" w:rsidP="00A5503D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Творческий коллектив: администра</w:t>
            </w:r>
            <w:r w:rsidR="00184BD9">
              <w:rPr>
                <w:rFonts w:cs="Times New Roman"/>
              </w:rPr>
              <w:t xml:space="preserve">ция и педагоги школы, </w:t>
            </w:r>
            <w:r>
              <w:rPr>
                <w:rFonts w:cs="Times New Roman"/>
              </w:rPr>
              <w:t>педагог</w:t>
            </w:r>
            <w:r w:rsidR="00184BD9">
              <w:rPr>
                <w:rFonts w:cs="Times New Roman"/>
              </w:rPr>
              <w:t>-психолог</w:t>
            </w:r>
            <w:r>
              <w:rPr>
                <w:rFonts w:cs="Times New Roman"/>
              </w:rPr>
              <w:t>, педагог - организатор, родительский комитет</w:t>
            </w:r>
          </w:p>
        </w:tc>
      </w:tr>
      <w:tr w:rsidR="00C3083C" w:rsidTr="00A5503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Правовое обоснование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3C" w:rsidRDefault="00C3083C" w:rsidP="00A5503D">
            <w:pPr>
              <w:pStyle w:val="11"/>
              <w:numPr>
                <w:ilvl w:val="0"/>
                <w:numId w:val="3"/>
              </w:num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акон РФ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10.07.1992 № 3266-1 «Об образовании»</w:t>
            </w:r>
          </w:p>
          <w:p w:rsidR="00C3083C" w:rsidRDefault="00C3083C" w:rsidP="00A5503D">
            <w:pPr>
              <w:pStyle w:val="11"/>
              <w:numPr>
                <w:ilvl w:val="0"/>
                <w:numId w:val="3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РФ «Об основных гарантиях прав ребёнка»</w:t>
            </w:r>
          </w:p>
          <w:p w:rsidR="00C3083C" w:rsidRDefault="00C3083C" w:rsidP="00A5503D">
            <w:pPr>
              <w:pStyle w:val="11"/>
              <w:numPr>
                <w:ilvl w:val="0"/>
                <w:numId w:val="3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государственный стандарт второго поколения</w:t>
            </w:r>
          </w:p>
          <w:p w:rsidR="00C3083C" w:rsidRDefault="00C3083C" w:rsidP="00A5503D">
            <w:pPr>
              <w:pStyle w:val="11"/>
              <w:numPr>
                <w:ilvl w:val="0"/>
                <w:numId w:val="3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Концепция духовно – нравственного воспитания российских школьников</w:t>
            </w:r>
          </w:p>
          <w:p w:rsidR="00C3083C" w:rsidRPr="00D52C2F" w:rsidRDefault="00C3083C" w:rsidP="00073266">
            <w:pPr>
              <w:pStyle w:val="11"/>
              <w:numPr>
                <w:ilvl w:val="0"/>
                <w:numId w:val="3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Устав муниципального казенного общеобразовательного учреждения средней обще</w:t>
            </w:r>
            <w:r w:rsidR="00184BD9">
              <w:rPr>
                <w:rFonts w:ascii="Times New Roman" w:hAnsi="Times New Roman"/>
                <w:sz w:val="24"/>
                <w:szCs w:val="24"/>
              </w:rPr>
              <w:t xml:space="preserve">образовательной школы № 16 </w:t>
            </w:r>
            <w:r w:rsidR="00073266">
              <w:rPr>
                <w:rFonts w:ascii="Times New Roman" w:hAnsi="Times New Roman"/>
                <w:sz w:val="24"/>
                <w:szCs w:val="24"/>
              </w:rPr>
              <w:t xml:space="preserve">аул Юсуп-Кулакский </w:t>
            </w:r>
          </w:p>
        </w:tc>
      </w:tr>
      <w:tr w:rsidR="00C3083C" w:rsidTr="00A5503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Цели и задачи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  <w:b/>
              </w:rPr>
              <w:t>Цель Программы:</w:t>
            </w:r>
            <w:r>
              <w:rPr>
                <w:rFonts w:cs="Times New Roman"/>
              </w:rPr>
              <w:t xml:space="preserve">  </w:t>
            </w:r>
          </w:p>
          <w:p w:rsidR="00C3083C" w:rsidRDefault="00C3083C" w:rsidP="00A5503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создание условий для воспитания и социально-педагогической поддержки становления и развития нравственного, ответственного, творческого, инициативного и компетентного гражданина России</w:t>
            </w:r>
          </w:p>
          <w:p w:rsidR="00C3083C" w:rsidRDefault="00C3083C" w:rsidP="00A5503D">
            <w:pP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spacing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Задачи Программы:</w:t>
            </w:r>
          </w:p>
          <w:p w:rsidR="00C3083C" w:rsidRDefault="00C3083C" w:rsidP="00C3083C">
            <w:pPr>
              <w:pStyle w:val="Default"/>
              <w:numPr>
                <w:ilvl w:val="0"/>
                <w:numId w:val="4"/>
              </w:numPr>
              <w:jc w:val="both"/>
              <w:rPr>
                <w:rFonts w:eastAsia="DejaVu Sans"/>
                <w:i/>
                <w:color w:val="00000A"/>
                <w:kern w:val="2"/>
              </w:rPr>
            </w:pPr>
            <w:r>
              <w:rPr>
                <w:rFonts w:eastAsia="DejaVu Sans"/>
                <w:i/>
                <w:color w:val="00000A"/>
                <w:kern w:val="2"/>
              </w:rPr>
              <w:t>Воспитание нравственных чувств и этического сознания</w:t>
            </w:r>
          </w:p>
          <w:p w:rsidR="00C3083C" w:rsidRDefault="00C3083C" w:rsidP="00C3083C">
            <w:pPr>
              <w:numPr>
                <w:ilvl w:val="0"/>
                <w:numId w:val="4"/>
              </w:numPr>
              <w:rPr>
                <w:rFonts w:eastAsia="DejaVu Sans" w:cs="Times New Roman"/>
                <w:i/>
                <w:color w:val="00000A"/>
                <w:lang w:eastAsia="ar-SA" w:bidi="ar-SA"/>
              </w:rPr>
            </w:pPr>
            <w:r>
              <w:rPr>
                <w:rFonts w:eastAsia="DejaVu Sans" w:cs="Times New Roman"/>
                <w:i/>
                <w:color w:val="00000A"/>
                <w:lang w:eastAsia="ar-SA" w:bidi="ar-SA"/>
              </w:rPr>
              <w:t>Воспитание гражданственности, патриотизма, уважения к правам, свободам и обязанностям человека</w:t>
            </w:r>
          </w:p>
          <w:p w:rsidR="00C3083C" w:rsidRDefault="00C3083C" w:rsidP="00C3083C">
            <w:pPr>
              <w:pStyle w:val="Default"/>
              <w:numPr>
                <w:ilvl w:val="0"/>
                <w:numId w:val="4"/>
              </w:numPr>
              <w:jc w:val="both"/>
              <w:rPr>
                <w:rFonts w:eastAsia="DejaVu Sans"/>
                <w:i/>
                <w:color w:val="00000A"/>
                <w:kern w:val="2"/>
              </w:rPr>
            </w:pPr>
            <w:r>
              <w:rPr>
                <w:rFonts w:eastAsia="DejaVu Sans"/>
                <w:i/>
                <w:color w:val="00000A"/>
                <w:kern w:val="2"/>
              </w:rPr>
              <w:t xml:space="preserve">Воспитание трудолюбия, творческого отношения к учению, труду, жизни </w:t>
            </w:r>
          </w:p>
          <w:p w:rsidR="00C3083C" w:rsidRDefault="00C3083C" w:rsidP="00C3083C">
            <w:pPr>
              <w:pStyle w:val="Default"/>
              <w:numPr>
                <w:ilvl w:val="0"/>
                <w:numId w:val="4"/>
              </w:numPr>
              <w:jc w:val="both"/>
              <w:rPr>
                <w:rFonts w:eastAsia="DejaVu Sans"/>
                <w:i/>
                <w:color w:val="00000A"/>
                <w:kern w:val="2"/>
              </w:rPr>
            </w:pPr>
            <w:r>
              <w:rPr>
                <w:rFonts w:eastAsia="DejaVu Sans"/>
                <w:i/>
                <w:color w:val="00000A"/>
                <w:kern w:val="2"/>
              </w:rPr>
              <w:t xml:space="preserve">Формирование ценностного отношения к здоровью и здоровому образу жизни </w:t>
            </w:r>
          </w:p>
          <w:p w:rsidR="00C3083C" w:rsidRDefault="00C3083C" w:rsidP="00C3083C">
            <w:pPr>
              <w:pStyle w:val="Default"/>
              <w:numPr>
                <w:ilvl w:val="0"/>
                <w:numId w:val="4"/>
              </w:numPr>
              <w:jc w:val="both"/>
              <w:rPr>
                <w:rFonts w:eastAsia="DejaVu Sans"/>
                <w:i/>
                <w:color w:val="00000A"/>
                <w:kern w:val="2"/>
              </w:rPr>
            </w:pPr>
            <w:r>
              <w:rPr>
                <w:rFonts w:eastAsia="DejaVu Sans"/>
                <w:i/>
                <w:color w:val="00000A"/>
                <w:kern w:val="2"/>
              </w:rPr>
              <w:t>Воспитание ценностного отношения к природе, окружающей среде (экологическое воспитание)</w:t>
            </w:r>
          </w:p>
          <w:p w:rsidR="00C3083C" w:rsidRPr="00CD6943" w:rsidRDefault="00C3083C" w:rsidP="00C3083C">
            <w:pPr>
              <w:pStyle w:val="Default"/>
              <w:numPr>
                <w:ilvl w:val="0"/>
                <w:numId w:val="4"/>
              </w:numPr>
              <w:jc w:val="both"/>
              <w:rPr>
                <w:rFonts w:eastAsia="DejaVu Sans"/>
                <w:i/>
                <w:color w:val="00000A"/>
                <w:kern w:val="2"/>
              </w:rPr>
            </w:pPr>
            <w:r>
              <w:rPr>
                <w:rFonts w:eastAsia="DejaVu Sans"/>
                <w:i/>
                <w:color w:val="00000A"/>
                <w:kern w:val="2"/>
              </w:rPr>
              <w:t xml:space="preserve">Воспитание ценностного отношения к </w:t>
            </w:r>
            <w:proofErr w:type="gramStart"/>
            <w:r>
              <w:rPr>
                <w:rFonts w:eastAsia="DejaVu Sans"/>
                <w:i/>
                <w:color w:val="00000A"/>
                <w:kern w:val="2"/>
              </w:rPr>
              <w:t>прекрасному</w:t>
            </w:r>
            <w:proofErr w:type="gramEnd"/>
            <w:r>
              <w:rPr>
                <w:rFonts w:eastAsia="DejaVu Sans"/>
                <w:i/>
                <w:color w:val="00000A"/>
                <w:kern w:val="2"/>
              </w:rPr>
              <w:t>, формирование представлений об эстетических идеалах и ценностях (эстетическое воспитание)</w:t>
            </w:r>
          </w:p>
        </w:tc>
      </w:tr>
      <w:tr w:rsidR="00C3083C" w:rsidTr="00A5503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tabs>
                <w:tab w:val="left" w:pos="435"/>
              </w:tabs>
              <w:snapToGrid w:val="0"/>
              <w:spacing w:line="10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Ожидаемые конечные результаты реализации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3C" w:rsidRDefault="00C3083C" w:rsidP="00A5503D">
            <w:pPr>
              <w:pStyle w:val="Default"/>
              <w:numPr>
                <w:ilvl w:val="0"/>
                <w:numId w:val="5"/>
              </w:numPr>
              <w:snapToGrid w:val="0"/>
              <w:jc w:val="both"/>
            </w:pPr>
            <w:r>
              <w:t>приобретение школьниками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жизни;</w:t>
            </w:r>
          </w:p>
          <w:p w:rsidR="00C3083C" w:rsidRDefault="00C3083C" w:rsidP="00A5503D">
            <w:pPr>
              <w:pStyle w:val="Default"/>
              <w:numPr>
                <w:ilvl w:val="0"/>
                <w:numId w:val="5"/>
              </w:numPr>
              <w:jc w:val="both"/>
            </w:pPr>
            <w:r>
              <w:t>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      </w:r>
          </w:p>
          <w:p w:rsidR="00C3083C" w:rsidRPr="006028A7" w:rsidRDefault="00C3083C" w:rsidP="00A5503D">
            <w:pPr>
              <w:pStyle w:val="Default"/>
              <w:numPr>
                <w:ilvl w:val="0"/>
                <w:numId w:val="5"/>
              </w:numPr>
              <w:jc w:val="both"/>
            </w:pPr>
            <w:r>
              <w:t xml:space="preserve">получение школьником опыта самостоятельного общественного действия. Только в самостоятельном общественном действии юный человек действительно </w:t>
            </w:r>
            <w:r>
              <w:rPr>
                <w:i/>
                <w:iCs/>
              </w:rPr>
              <w:t xml:space="preserve">становится </w:t>
            </w:r>
            <w:r>
              <w:t xml:space="preserve">(а не просто </w:t>
            </w:r>
            <w:r>
              <w:rPr>
                <w:i/>
                <w:iCs/>
              </w:rPr>
              <w:t>узнает о том, как стать</w:t>
            </w:r>
            <w:r>
              <w:t xml:space="preserve">) социальным деятелем, гражданином, свободным человеком. </w:t>
            </w:r>
          </w:p>
        </w:tc>
      </w:tr>
      <w:tr w:rsidR="00C3083C" w:rsidTr="00A5503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tabs>
                <w:tab w:val="left" w:pos="435"/>
              </w:tabs>
              <w:snapToGrid w:val="0"/>
              <w:spacing w:line="10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Механизм   реализации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3C" w:rsidRDefault="00C3083C" w:rsidP="00A5503D">
            <w:pPr>
              <w:pStyle w:val="a3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направления деятельности Программы реализуются в процессе урочной, внеурочной, внешкольной, семейной и общественно-полезной деятельности с помощью таких форм как КТД, социально-значимые проекты, акции и операции и др. </w:t>
            </w:r>
            <w:r>
              <w:rPr>
                <w:rFonts w:ascii="Times New Roman" w:hAnsi="Times New Roman" w:cs="Times New Roman"/>
                <w:color w:val="FF0000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</w:rPr>
              <w:t xml:space="preserve">Организация и выполнение Программы осуществляется </w:t>
            </w:r>
            <w:r w:rsidR="00184BD9">
              <w:rPr>
                <w:rFonts w:ascii="Times New Roman" w:hAnsi="Times New Roman" w:cs="Times New Roman"/>
              </w:rPr>
              <w:t xml:space="preserve">педагогами школы, </w:t>
            </w:r>
            <w:r>
              <w:rPr>
                <w:rFonts w:ascii="Times New Roman" w:hAnsi="Times New Roman" w:cs="Times New Roman"/>
              </w:rPr>
              <w:t>педагогом</w:t>
            </w:r>
            <w:r w:rsidR="00184BD9">
              <w:rPr>
                <w:rFonts w:ascii="Times New Roman" w:hAnsi="Times New Roman" w:cs="Times New Roman"/>
              </w:rPr>
              <w:t>-</w:t>
            </w:r>
            <w:proofErr w:type="spellStart"/>
            <w:r w:rsidR="00184BD9">
              <w:rPr>
                <w:rFonts w:ascii="Times New Roman" w:hAnsi="Times New Roman" w:cs="Times New Roman"/>
              </w:rPr>
              <w:t>психологм</w:t>
            </w:r>
            <w:proofErr w:type="spellEnd"/>
            <w:r>
              <w:rPr>
                <w:rFonts w:ascii="Times New Roman" w:hAnsi="Times New Roman" w:cs="Times New Roman"/>
              </w:rPr>
              <w:t>, педагогами дополнительного образования, педагогом - организатором</w:t>
            </w:r>
          </w:p>
        </w:tc>
      </w:tr>
    </w:tbl>
    <w:p w:rsidR="00C3083C" w:rsidRDefault="00C3083C" w:rsidP="00C3083C">
      <w:pPr>
        <w:pStyle w:val="Zag1"/>
        <w:tabs>
          <w:tab w:val="left" w:pos="2977"/>
        </w:tabs>
        <w:spacing w:after="134" w:line="240" w:lineRule="auto"/>
        <w:rPr>
          <w:lang w:val="ru-RU"/>
        </w:rPr>
      </w:pPr>
    </w:p>
    <w:p w:rsidR="00C3083C" w:rsidRPr="006408F5" w:rsidRDefault="00C3083C" w:rsidP="00C3083C">
      <w:pPr>
        <w:pStyle w:val="Zag1"/>
        <w:pageBreakBefore/>
        <w:tabs>
          <w:tab w:val="left" w:pos="2977"/>
        </w:tabs>
        <w:spacing w:after="134" w:line="240" w:lineRule="auto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</w:rPr>
        <w:lastRenderedPageBreak/>
        <w:t>II</w:t>
      </w:r>
      <w:r>
        <w:rPr>
          <w:rStyle w:val="Zag11"/>
          <w:rFonts w:eastAsia="@Arial Unicode MS"/>
          <w:lang w:val="ru-RU"/>
        </w:rPr>
        <w:t>. ПОЯСНИТЕЛЬНАЯ ЗАПИСКА</w:t>
      </w:r>
    </w:p>
    <w:p w:rsidR="00C3083C" w:rsidRDefault="00C3083C" w:rsidP="00C3083C">
      <w:pPr>
        <w:autoSpaceDE w:val="0"/>
        <w:spacing w:line="200" w:lineRule="atLeast"/>
        <w:ind w:firstLine="720"/>
        <w:jc w:val="both"/>
        <w:rPr>
          <w:rFonts w:cs="NewtonCSanPin-Regular"/>
        </w:rPr>
      </w:pPr>
      <w:r>
        <w:rPr>
          <w:rFonts w:cs="NewtonCSanPin-Regular"/>
        </w:rPr>
        <w:t xml:space="preserve">Нормативно-правовой </w:t>
      </w:r>
      <w:proofErr w:type="gramStart"/>
      <w:r>
        <w:rPr>
          <w:rFonts w:cs="NewtonCSanPin-Regular"/>
        </w:rPr>
        <w:t xml:space="preserve">базой </w:t>
      </w:r>
      <w:r>
        <w:rPr>
          <w:rFonts w:cs="NewtonCSanPin-Regular"/>
          <w:i/>
          <w:iCs/>
        </w:rPr>
        <w:t>Программы</w:t>
      </w:r>
      <w:proofErr w:type="gramEnd"/>
      <w:r>
        <w:rPr>
          <w:rFonts w:cs="NewtonCSanPin-Regular"/>
          <w:i/>
          <w:iCs/>
        </w:rPr>
        <w:t xml:space="preserve"> </w:t>
      </w:r>
      <w:r>
        <w:rPr>
          <w:rFonts w:cs="NewtonCSanPin-Regular"/>
        </w:rPr>
        <w:t xml:space="preserve">являются Закон Российской Федерации «Об образовании», </w:t>
      </w:r>
      <w:r>
        <w:rPr>
          <w:rFonts w:cs="NewtonCSanPin-Regular"/>
          <w:i/>
          <w:iCs/>
        </w:rPr>
        <w:t>Стандарт</w:t>
      </w:r>
      <w:r>
        <w:rPr>
          <w:rFonts w:cs="NewtonCSanPin-Regular"/>
        </w:rPr>
        <w:t>, Концепция духовно-нравственного развития и воспитания личности гражданина России.</w:t>
      </w:r>
    </w:p>
    <w:p w:rsidR="00C3083C" w:rsidRDefault="00C3083C" w:rsidP="00C3083C">
      <w:pPr>
        <w:pStyle w:val="Default"/>
        <w:ind w:firstLine="720"/>
        <w:jc w:val="both"/>
      </w:pPr>
      <w:r>
        <w:rPr>
          <w:i/>
        </w:rPr>
        <w:t>Программа</w:t>
      </w:r>
      <w:r>
        <w:t xml:space="preserve"> разработана с учетом культурно-ис</w:t>
      </w:r>
      <w:r>
        <w:softHyphen/>
        <w:t>торических, этнических, социально-экономических, демографических особенностей Ставрополь</w:t>
      </w:r>
      <w:r>
        <w:softHyphen/>
        <w:t>ского края, запросов семей и других субъектов образовательного процесса.</w:t>
      </w:r>
    </w:p>
    <w:p w:rsidR="00C3083C" w:rsidRDefault="00C3083C" w:rsidP="00C3083C">
      <w:pPr>
        <w:pStyle w:val="Default"/>
        <w:ind w:firstLine="720"/>
        <w:jc w:val="both"/>
      </w:pPr>
      <w:r>
        <w:t xml:space="preserve">Данная программа содержит теоретические положения и методические рекомендации по организации целостного пространства духовно-нравственного развития школьника. </w:t>
      </w:r>
    </w:p>
    <w:p w:rsidR="00C3083C" w:rsidRDefault="00C3083C" w:rsidP="00C3083C">
      <w:pPr>
        <w:pStyle w:val="Default"/>
        <w:ind w:firstLine="720"/>
        <w:jc w:val="both"/>
      </w:pPr>
      <w:r>
        <w:t>Такое пространство, иначе определяемое как уклад школьной жизни, интегрировано в урочную, внеурочную, внешкольную, семейную деятельность обучающегося и его родителей. При этом зад</w:t>
      </w:r>
      <w:r w:rsidR="00184BD9">
        <w:t>ачей МКОУ СОШ№ 1</w:t>
      </w:r>
      <w:r w:rsidR="00073266">
        <w:t>9</w:t>
      </w:r>
      <w:r w:rsidR="00184BD9">
        <w:t xml:space="preserve"> </w:t>
      </w:r>
      <w:r w:rsidR="00073266">
        <w:t xml:space="preserve">аул Юсуп-Кулакский </w:t>
      </w:r>
      <w:r>
        <w:t>является создание условий для реализации Программы вос</w:t>
      </w:r>
      <w:r>
        <w:softHyphen/>
        <w:t>питания и социализации обучающихся, обеспечивая духовно-нравственное развитие обучающихся на основе их приобщения к национальным российским ценностям, ценностям семьи, своей этни</w:t>
      </w:r>
      <w:r>
        <w:softHyphen/>
        <w:t>ческой, конфессиональной, социальной группы, общечеловеческим ценностям в контексте форми</w:t>
      </w:r>
      <w:r>
        <w:softHyphen/>
        <w:t>рования у них идентичности гражданина России и направляя образовательный процесс в началь</w:t>
      </w:r>
      <w:r>
        <w:softHyphen/>
        <w:t xml:space="preserve">ной школе на воспитание ребенка в духе любви к Родине и уважения к культурно-историческому наследию России, на развитие его творческих способностей и формирование основ его социально ответственного поведения в обществе и в семье. </w:t>
      </w:r>
    </w:p>
    <w:p w:rsidR="00C3083C" w:rsidRDefault="00C3083C" w:rsidP="00C3083C">
      <w:pPr>
        <w:pStyle w:val="Default"/>
        <w:ind w:firstLine="720"/>
        <w:jc w:val="both"/>
      </w:pPr>
      <w:r>
        <w:t xml:space="preserve">Ведущая, содержательно определяющая роль в создании социально-открытого уклада школьной жизни принадлежит педагогическому коллективу общеобразовательной школы. </w:t>
      </w:r>
    </w:p>
    <w:p w:rsidR="00C3083C" w:rsidRDefault="00C3083C" w:rsidP="00C3083C">
      <w:pPr>
        <w:pStyle w:val="Default"/>
        <w:ind w:firstLine="720"/>
        <w:jc w:val="both"/>
      </w:pPr>
      <w:r w:rsidRPr="00202965">
        <w:rPr>
          <w:color w:val="auto"/>
        </w:rPr>
        <w:t>В основе</w:t>
      </w:r>
      <w:r>
        <w:t xml:space="preserve"> программы духовно-нравственного развития и </w:t>
      </w:r>
      <w:proofErr w:type="gramStart"/>
      <w:r>
        <w:t>воспитания</w:t>
      </w:r>
      <w:proofErr w:type="gramEnd"/>
      <w:r>
        <w:t xml:space="preserve"> обучающихся и организуемого в соответствии с ней нравственного уклада школьной жизни лежат следующие </w:t>
      </w:r>
      <w:r>
        <w:rPr>
          <w:i/>
        </w:rPr>
        <w:t>принципы:</w:t>
      </w:r>
      <w:r>
        <w:t xml:space="preserve"> </w:t>
      </w:r>
    </w:p>
    <w:p w:rsidR="00C3083C" w:rsidRDefault="00C3083C" w:rsidP="00C3083C">
      <w:pPr>
        <w:pStyle w:val="Default"/>
        <w:ind w:firstLine="708"/>
        <w:jc w:val="both"/>
      </w:pPr>
      <w:r>
        <w:rPr>
          <w:i/>
        </w:rPr>
        <w:t>1. Принцип ориентации на идеал.</w:t>
      </w:r>
      <w:r>
        <w:t xml:space="preserve"> Воспитание ориентировано на определённый идеал, который являет собой высшую цель стремлений, деятельности воспитания и самовоспитания, духовно-нравственного развития личности. Воспитательный идеал поддерживает внутреннее единство уклада школьной жизни, обеспечивает согласованную деятельность различных субъектов воспитания и социализации. Программа духовно-нравственного развития и </w:t>
      </w:r>
      <w:proofErr w:type="gramStart"/>
      <w:r>
        <w:t>воспитания</w:t>
      </w:r>
      <w:proofErr w:type="gramEnd"/>
      <w:r>
        <w:t xml:space="preserve"> обучающихся школы направлена на достижение национального воспитательного идеала.</w:t>
      </w:r>
    </w:p>
    <w:p w:rsidR="00C3083C" w:rsidRDefault="00C3083C" w:rsidP="00C3083C">
      <w:pPr>
        <w:pStyle w:val="Default"/>
        <w:ind w:firstLine="720"/>
        <w:jc w:val="both"/>
      </w:pPr>
      <w:r>
        <w:rPr>
          <w:i/>
        </w:rPr>
        <w:t>2. Аксиологический принцип.</w:t>
      </w:r>
      <w:r>
        <w:t xml:space="preserve"> Ценности определяют содержание духовно-нравственного развития и воспитания школьников. Отбор ценностей происходит на основе национального воспитательного идеала, который, в свою очередь, раскрывается в этой системе ценностей.</w:t>
      </w:r>
    </w:p>
    <w:p w:rsidR="00C3083C" w:rsidRDefault="00C3083C" w:rsidP="00C3083C">
      <w:pPr>
        <w:pStyle w:val="Default"/>
        <w:ind w:firstLine="720"/>
        <w:jc w:val="both"/>
      </w:pPr>
      <w:r>
        <w:rPr>
          <w:i/>
        </w:rPr>
        <w:t>3. Принцип следования нравственному примеру.</w:t>
      </w:r>
      <w:r>
        <w:t xml:space="preserve"> Следование примеру – ведущий метод нравственного воспитания. Пример – это возможная модель выстраивания отношений ребёнка с другими людьми и с самим собой, образец ценностного выбора. Содержание учебного процесса, </w:t>
      </w:r>
      <w:proofErr w:type="spellStart"/>
      <w:r>
        <w:t>внеучебной</w:t>
      </w:r>
      <w:proofErr w:type="spellEnd"/>
      <w:r>
        <w:t xml:space="preserve"> и внешкольной деятельности должно быть наполнено примерами нравственного поведения. В примерах, демонстрирующих устремлённость людей к вершинам духа, персонифицируется, наполняется конкретным жизненным содержанием национальный воспитательный идеал.</w:t>
      </w:r>
    </w:p>
    <w:p w:rsidR="00C3083C" w:rsidRDefault="00C3083C" w:rsidP="00C3083C">
      <w:pPr>
        <w:pStyle w:val="Default"/>
        <w:ind w:firstLine="720"/>
        <w:jc w:val="both"/>
      </w:pPr>
      <w:r>
        <w:rPr>
          <w:i/>
        </w:rPr>
        <w:t>4.  Принцип идентификации (персонификации).</w:t>
      </w:r>
      <w:r>
        <w:t xml:space="preserve"> Идентификация – устойчивое отождествление себя </w:t>
      </w:r>
      <w:proofErr w:type="gramStart"/>
      <w:r>
        <w:t>со</w:t>
      </w:r>
      <w:proofErr w:type="gramEnd"/>
      <w:r>
        <w:t xml:space="preserve"> </w:t>
      </w:r>
      <w:proofErr w:type="gramStart"/>
      <w:r>
        <w:t>значимым</w:t>
      </w:r>
      <w:proofErr w:type="gramEnd"/>
      <w:r>
        <w:t xml:space="preserve"> другим, стремление быть похожим на него. Персонифицированные идеалы являются действенными средствами нравственного воспитания ребёнка.</w:t>
      </w:r>
    </w:p>
    <w:p w:rsidR="00C3083C" w:rsidRDefault="00C3083C" w:rsidP="00C3083C">
      <w:pPr>
        <w:pStyle w:val="Default"/>
        <w:ind w:firstLine="720"/>
        <w:jc w:val="both"/>
      </w:pPr>
      <w:r>
        <w:rPr>
          <w:i/>
        </w:rPr>
        <w:t>5. Принцип диалогического общения.</w:t>
      </w:r>
      <w:r>
        <w:t xml:space="preserve"> Диалог исходит из признания и уважения права воспитанника свободно 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проповеди. Выработка личностью собственной системы ценностей, поиск смысла жизни невозможна вне диалогического общения </w:t>
      </w:r>
      <w:proofErr w:type="gramStart"/>
      <w:r>
        <w:t>со</w:t>
      </w:r>
      <w:proofErr w:type="gramEnd"/>
      <w:r>
        <w:t xml:space="preserve"> значимым другим. Содержанием этого педагогически организованного общения должно быть совместное освоение базовых национальных ценностей. </w:t>
      </w:r>
    </w:p>
    <w:p w:rsidR="00C3083C" w:rsidRDefault="00C3083C" w:rsidP="00C3083C">
      <w:pPr>
        <w:pStyle w:val="Default"/>
        <w:ind w:firstLine="720"/>
        <w:jc w:val="both"/>
      </w:pPr>
      <w:r>
        <w:rPr>
          <w:i/>
        </w:rPr>
        <w:t xml:space="preserve">6. Принцип </w:t>
      </w:r>
      <w:proofErr w:type="spellStart"/>
      <w:r>
        <w:rPr>
          <w:i/>
        </w:rPr>
        <w:t>полисубъектности</w:t>
      </w:r>
      <w:proofErr w:type="spellEnd"/>
      <w:r>
        <w:rPr>
          <w:i/>
        </w:rPr>
        <w:t xml:space="preserve"> воспитания.</w:t>
      </w:r>
      <w:r>
        <w:t xml:space="preserve"> В современных условиях процесс развития и воспитания личности имеет </w:t>
      </w:r>
      <w:proofErr w:type="spellStart"/>
      <w:r>
        <w:t>полисубъектный</w:t>
      </w:r>
      <w:proofErr w:type="spellEnd"/>
      <w:r>
        <w:t xml:space="preserve"> характер. Уклад школьной жизни предусматривает, что деятельность различных субъектов духовно-нравственного развития и воспитания при ведущей роли образовательного учреждения должна быть согласована. </w:t>
      </w:r>
      <w:r>
        <w:lastRenderedPageBreak/>
        <w:t>Механизмы реализации этой идеи в Концепции определены как национальный воспитательный идеал и система базовых национальных ценностей, разделяемых всеми субъектами развития и воспитания обучающихся.</w:t>
      </w:r>
    </w:p>
    <w:p w:rsidR="00C3083C" w:rsidRDefault="00C3083C" w:rsidP="00C3083C">
      <w:pPr>
        <w:pStyle w:val="Default"/>
        <w:ind w:firstLine="720"/>
        <w:jc w:val="both"/>
      </w:pPr>
      <w:r>
        <w:rPr>
          <w:i/>
        </w:rPr>
        <w:t>7. Принцип системно-</w:t>
      </w:r>
      <w:proofErr w:type="spellStart"/>
      <w:r>
        <w:rPr>
          <w:i/>
        </w:rPr>
        <w:t>деятельностной</w:t>
      </w:r>
      <w:proofErr w:type="spellEnd"/>
      <w:r>
        <w:rPr>
          <w:i/>
        </w:rPr>
        <w:t xml:space="preserve"> организации воспитания. </w:t>
      </w:r>
      <w:r>
        <w:t xml:space="preserve">Принятие ребенком ценностей происходит через его собственную деятельность, педагогически организованное сотрудничество с учителями и воспитателями, родителями, сверстниками, другими значимыми для него субъектами. Воспитание как деятельность принципиально не может быть локализовано или сведено к какому-то одному виду, но должно охватывать и пронизывать собой все виды образовательной деятельности: учебную, </w:t>
      </w:r>
      <w:proofErr w:type="spellStart"/>
      <w:r>
        <w:t>внеучебную</w:t>
      </w:r>
      <w:proofErr w:type="spellEnd"/>
      <w:r>
        <w:t>, внешкольную, общественно-полезную. Интеграция содержания различных видов деятельности обучающихся в рамках программы духовно-нравственного развития и воспитания осуществляется на основе базовых национальных ценностей.</w:t>
      </w:r>
    </w:p>
    <w:p w:rsidR="00C3083C" w:rsidRDefault="00C3083C" w:rsidP="00C3083C">
      <w:pPr>
        <w:autoSpaceDE w:val="0"/>
        <w:spacing w:line="200" w:lineRule="atLeast"/>
        <w:ind w:firstLine="720"/>
        <w:jc w:val="both"/>
        <w:rPr>
          <w:rFonts w:cs="NewtonCSanPin-Regular"/>
        </w:rPr>
      </w:pPr>
      <w:r>
        <w:rPr>
          <w:rFonts w:cs="NewtonCSanPin-Regular"/>
        </w:rPr>
        <w:t xml:space="preserve">При конструировании </w:t>
      </w:r>
      <w:r>
        <w:rPr>
          <w:rFonts w:cs="NewtonCSanPin-Regular"/>
          <w:i/>
          <w:iCs/>
        </w:rPr>
        <w:t>Программы воспитания</w:t>
      </w:r>
      <w:r>
        <w:rPr>
          <w:rFonts w:cs="NewtonCSanPin-Regular"/>
        </w:rPr>
        <w:t xml:space="preserve"> педагоги  опиралась на собственный опыт работы в этом направлении. Вместе с тем, обязательными являлись определённые в Концепции национальный воспитательный идеал, система базовых национальных ценностей, основные направления духовно-нравственного развития и воспитания.</w:t>
      </w:r>
    </w:p>
    <w:p w:rsidR="00C3083C" w:rsidRDefault="00C3083C" w:rsidP="00C3083C">
      <w:pPr>
        <w:pageBreakBefore/>
        <w:autoSpaceDE w:val="0"/>
        <w:spacing w:line="200" w:lineRule="atLeast"/>
        <w:jc w:val="center"/>
        <w:rPr>
          <w:rFonts w:cs="NewtonCSanPin-Regular"/>
          <w:b/>
        </w:rPr>
      </w:pPr>
      <w:r>
        <w:rPr>
          <w:rFonts w:cs="NewtonCSanPin-Regular"/>
          <w:b/>
          <w:lang w:val="en-US"/>
        </w:rPr>
        <w:lastRenderedPageBreak/>
        <w:t>III</w:t>
      </w:r>
      <w:r>
        <w:rPr>
          <w:rFonts w:cs="NewtonCSanPin-Regular"/>
          <w:b/>
        </w:rPr>
        <w:t xml:space="preserve"> КОНЦЕПТУАЛЬНЫЕ ОСНОВЫ ПРОГРАММЫ</w:t>
      </w:r>
    </w:p>
    <w:p w:rsidR="00C3083C" w:rsidRDefault="00C3083C" w:rsidP="00C3083C">
      <w:pPr>
        <w:autoSpaceDE w:val="0"/>
        <w:spacing w:line="200" w:lineRule="atLeast"/>
        <w:ind w:firstLine="720"/>
        <w:jc w:val="center"/>
        <w:rPr>
          <w:rFonts w:cs="NewtonCSanPin-Regular"/>
          <w:b/>
        </w:rPr>
      </w:pPr>
    </w:p>
    <w:p w:rsidR="00C3083C" w:rsidRDefault="00C3083C" w:rsidP="00C3083C">
      <w:pPr>
        <w:pStyle w:val="Default"/>
        <w:ind w:firstLine="720"/>
        <w:jc w:val="both"/>
      </w:pPr>
      <w:r>
        <w:t xml:space="preserve">Цель и задачи духовно-нравственного развития и воспитания </w:t>
      </w:r>
      <w:proofErr w:type="gramStart"/>
      <w:r>
        <w:t>обучающихся</w:t>
      </w:r>
      <w:proofErr w:type="gramEnd"/>
      <w:r>
        <w:t xml:space="preserve"> формулируются, достигаются и решаются в контексте национального воспитательного идеала. Он представляет собой высшую цель образования, высоконравственное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и общественных организаций. </w:t>
      </w:r>
    </w:p>
    <w:p w:rsidR="00C3083C" w:rsidRDefault="00C3083C" w:rsidP="00C3083C">
      <w:pPr>
        <w:pStyle w:val="Default"/>
        <w:ind w:firstLine="720"/>
        <w:jc w:val="both"/>
      </w:pPr>
      <w:r>
        <w:t xml:space="preserve">В Концепции такой идеал обоснован, сформулирована высшая цель образования – </w:t>
      </w:r>
      <w:r>
        <w:rPr>
          <w:i/>
          <w:iCs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</w:t>
      </w:r>
      <w:r>
        <w:t xml:space="preserve">. </w:t>
      </w:r>
    </w:p>
    <w:p w:rsidR="00C3083C" w:rsidRDefault="00C3083C" w:rsidP="00C3083C">
      <w:pPr>
        <w:pStyle w:val="Default"/>
        <w:ind w:firstLine="720"/>
        <w:jc w:val="both"/>
      </w:pPr>
      <w:r>
        <w:t xml:space="preserve"> В процессе духовно-нравственного развития и </w:t>
      </w:r>
      <w:proofErr w:type="gramStart"/>
      <w:r>
        <w:t>воспитания</w:t>
      </w:r>
      <w:proofErr w:type="gramEnd"/>
      <w:r>
        <w:t xml:space="preserve"> обучающихся активно участвуют не только традиционные субъекты (семья и школа), но и различные общественные, культурные, религиозные организации, СМИ и иные субъекты влияния. Школа должна обеспечить согласованность действий между этими субъектами влияния в решении принципиального вопроса о том, на воспитание какого человека направлены непосредственные или опосредованные их усилия. </w:t>
      </w:r>
    </w:p>
    <w:p w:rsidR="00C3083C" w:rsidRDefault="00C3083C" w:rsidP="00C3083C">
      <w:pPr>
        <w:pStyle w:val="Default"/>
        <w:ind w:firstLine="720"/>
        <w:jc w:val="both"/>
      </w:pPr>
      <w:r>
        <w:t xml:space="preserve">На основе национального воспитательного идеала формулируется основная педагогическая цель – </w:t>
      </w:r>
      <w:r>
        <w:rPr>
          <w:i/>
          <w:iCs/>
        </w:rPr>
        <w:t>воспитание нравственного, ответственного, инициативного и компетентного гражданина России</w:t>
      </w:r>
      <w:r>
        <w:t xml:space="preserve">. </w:t>
      </w:r>
    </w:p>
    <w:p w:rsidR="00C3083C" w:rsidRDefault="00C3083C" w:rsidP="00C3083C">
      <w:pPr>
        <w:pStyle w:val="Default"/>
        <w:ind w:firstLine="720"/>
        <w:jc w:val="both"/>
      </w:pPr>
      <w:r>
        <w:t xml:space="preserve">Основное содержание национального воспитательного идеала и основной педагогической цели определяет Закон «Об образовании» (ст. 9, п. 6; ст. 14, </w:t>
      </w:r>
      <w:proofErr w:type="spellStart"/>
      <w:r>
        <w:t>пп</w:t>
      </w:r>
      <w:proofErr w:type="spellEnd"/>
      <w:r>
        <w:t xml:space="preserve">. 1–2). </w:t>
      </w:r>
    </w:p>
    <w:p w:rsidR="00C3083C" w:rsidRDefault="00C3083C" w:rsidP="00C3083C">
      <w:pPr>
        <w:pStyle w:val="Default"/>
        <w:ind w:firstLine="720"/>
        <w:jc w:val="both"/>
      </w:pPr>
      <w:r>
        <w:t xml:space="preserve">Содержанием духовно-нравственного развития и воспитания являются ценности, хранимые в религиозных, этнических, культурных, семейных, социальных традициях и передаваемые от поколения к поколению. В Концепции духовно-нравственного воспитания российских школьников приведена система базовых национальных ценностей. Критерием их систематизации, разделения по определенным группам были выбраны источники нравственности и человечности, т. е. те области общественных отношений, деятельности, сознания, опора на которые позволяет человеку противостоять разрушительным влияниям и продуктивно развивать свое сознание, жизнь, систему общественных отношений. Традиционными источниками нравственности являются: </w:t>
      </w:r>
    </w:p>
    <w:p w:rsidR="00C3083C" w:rsidRDefault="00C3083C" w:rsidP="00C3083C">
      <w:pPr>
        <w:pStyle w:val="Default"/>
        <w:numPr>
          <w:ilvl w:val="0"/>
          <w:numId w:val="6"/>
        </w:numPr>
        <w:jc w:val="both"/>
      </w:pPr>
      <w:r>
        <w:t xml:space="preserve"> патриотизм (любовь к России, к своему народу, к своей малой родине; служение Отечеству); </w:t>
      </w:r>
    </w:p>
    <w:p w:rsidR="00C3083C" w:rsidRDefault="00C3083C" w:rsidP="00C3083C">
      <w:pPr>
        <w:pStyle w:val="Default"/>
        <w:numPr>
          <w:ilvl w:val="0"/>
          <w:numId w:val="6"/>
        </w:numPr>
        <w:jc w:val="both"/>
      </w:pPr>
      <w:r>
        <w:t xml:space="preserve"> 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 </w:t>
      </w:r>
    </w:p>
    <w:p w:rsidR="00C3083C" w:rsidRDefault="00C3083C" w:rsidP="00C3083C">
      <w:pPr>
        <w:pStyle w:val="Default"/>
        <w:numPr>
          <w:ilvl w:val="0"/>
          <w:numId w:val="6"/>
        </w:numPr>
        <w:jc w:val="both"/>
      </w:pPr>
      <w:r>
        <w:t xml:space="preserve">гражданственность 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 вероисповедания); </w:t>
      </w:r>
    </w:p>
    <w:p w:rsidR="00C3083C" w:rsidRDefault="00C3083C" w:rsidP="00C3083C">
      <w:pPr>
        <w:pStyle w:val="Default"/>
        <w:numPr>
          <w:ilvl w:val="0"/>
          <w:numId w:val="6"/>
        </w:numPr>
        <w:jc w:val="both"/>
      </w:pPr>
      <w:r>
        <w:t xml:space="preserve">семья (любовь и верность, здоровье, достаток, почитание родителей, забота о старших и младших, забота о продолжении рода); </w:t>
      </w:r>
    </w:p>
    <w:p w:rsidR="00C3083C" w:rsidRDefault="00C3083C" w:rsidP="00C3083C">
      <w:pPr>
        <w:pStyle w:val="Default"/>
        <w:numPr>
          <w:ilvl w:val="0"/>
          <w:numId w:val="6"/>
        </w:numPr>
        <w:jc w:val="both"/>
      </w:pPr>
      <w:r>
        <w:t xml:space="preserve">труд и творчество (творчество и созидание, целеустремленность и настойчивость, трудолюбие, бережливость); </w:t>
      </w:r>
    </w:p>
    <w:p w:rsidR="00C3083C" w:rsidRDefault="00C3083C" w:rsidP="00C3083C">
      <w:pPr>
        <w:pStyle w:val="Default"/>
        <w:numPr>
          <w:ilvl w:val="0"/>
          <w:numId w:val="6"/>
        </w:numPr>
        <w:jc w:val="both"/>
      </w:pPr>
      <w:r>
        <w:t xml:space="preserve">наука (познание, истина, научная картина мира, экологическое сознание); </w:t>
      </w:r>
    </w:p>
    <w:p w:rsidR="00C3083C" w:rsidRDefault="00C3083C" w:rsidP="00C3083C">
      <w:pPr>
        <w:pStyle w:val="Default"/>
        <w:numPr>
          <w:ilvl w:val="0"/>
          <w:numId w:val="6"/>
        </w:numPr>
        <w:jc w:val="both"/>
      </w:pPr>
      <w:r>
        <w:t xml:space="preserve">традиционные российские религии. Учитывая светский характер обучения в государственных и муниципальных школах, ценности традиционных российских религий присваиваются школьниками в виде системных культурологических представлений о религиозных идеалах; </w:t>
      </w:r>
    </w:p>
    <w:p w:rsidR="00C3083C" w:rsidRDefault="00C3083C" w:rsidP="00C3083C">
      <w:pPr>
        <w:pStyle w:val="Default"/>
        <w:numPr>
          <w:ilvl w:val="0"/>
          <w:numId w:val="6"/>
        </w:numPr>
        <w:jc w:val="both"/>
      </w:pPr>
      <w:r>
        <w:t xml:space="preserve">искусство и литература (красота, гармония, духовный мир человека, нравственный выбор, смысл жизни, эстетическое развитие); </w:t>
      </w:r>
    </w:p>
    <w:p w:rsidR="00C3083C" w:rsidRDefault="00C3083C" w:rsidP="00C3083C">
      <w:pPr>
        <w:pStyle w:val="Default"/>
        <w:numPr>
          <w:ilvl w:val="0"/>
          <w:numId w:val="6"/>
        </w:numPr>
        <w:jc w:val="both"/>
      </w:pPr>
      <w:r>
        <w:t xml:space="preserve">природа (жизнь, родная земля, заповедная природа, планета Земля); </w:t>
      </w:r>
    </w:p>
    <w:p w:rsidR="00C3083C" w:rsidRDefault="00C3083C" w:rsidP="00C3083C">
      <w:pPr>
        <w:pStyle w:val="Default"/>
        <w:numPr>
          <w:ilvl w:val="0"/>
          <w:numId w:val="6"/>
        </w:numPr>
        <w:jc w:val="both"/>
      </w:pPr>
      <w:r>
        <w:t xml:space="preserve">человечество (мир во всем мире, многообразие и равноправие культур и народов, прогресс человечества, международное сотрудничество). </w:t>
      </w:r>
    </w:p>
    <w:p w:rsidR="00C3083C" w:rsidRDefault="00C3083C" w:rsidP="00C3083C">
      <w:pPr>
        <w:pStyle w:val="Default"/>
        <w:ind w:firstLine="720"/>
        <w:jc w:val="both"/>
      </w:pPr>
      <w:r>
        <w:t xml:space="preserve">Базовые национальные ценности лежат в основе целостного пространства духовно-нравственного развития и воспитания школьников, т.е. уклада школьной жизни, определяющего урочную, внеурочную и внешкольную деятельность обучающихся. </w:t>
      </w:r>
    </w:p>
    <w:p w:rsidR="00C3083C" w:rsidRDefault="00C3083C" w:rsidP="00C3083C">
      <w:pPr>
        <w:pStyle w:val="Default"/>
        <w:ind w:firstLine="720"/>
        <w:jc w:val="center"/>
        <w:rPr>
          <w:b/>
        </w:rPr>
      </w:pPr>
      <w:r>
        <w:rPr>
          <w:b/>
          <w:lang w:val="en-US"/>
        </w:rPr>
        <w:lastRenderedPageBreak/>
        <w:t>IV</w:t>
      </w:r>
      <w:r>
        <w:rPr>
          <w:b/>
        </w:rPr>
        <w:t>. ЦЕЛИ И ЗАДАЧИ ПРОГРАММЫ</w:t>
      </w:r>
    </w:p>
    <w:p w:rsidR="00C3083C" w:rsidRDefault="00C3083C" w:rsidP="00C3083C">
      <w:pPr>
        <w:snapToGrid w:val="0"/>
        <w:spacing w:line="100" w:lineRule="atLeast"/>
        <w:rPr>
          <w:rFonts w:cs="Times New Roman"/>
        </w:rPr>
      </w:pPr>
      <w:r>
        <w:rPr>
          <w:rFonts w:cs="Times New Roman"/>
          <w:b/>
        </w:rPr>
        <w:t>Цель Программы:</w:t>
      </w:r>
      <w:r>
        <w:rPr>
          <w:rFonts w:cs="Times New Roman"/>
        </w:rPr>
        <w:t xml:space="preserve">  </w:t>
      </w:r>
    </w:p>
    <w:p w:rsidR="00C3083C" w:rsidRPr="00F11FCF" w:rsidRDefault="00C3083C" w:rsidP="00C3083C">
      <w:pPr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создание условий для воспитания и социально-педагогической поддержки становления и развития нравственного, ответственного, творческого, инициативного и компетентного гражданина России</w:t>
      </w:r>
    </w:p>
    <w:p w:rsidR="00C3083C" w:rsidRDefault="00C3083C" w:rsidP="00C3083C">
      <w:pPr>
        <w:tabs>
          <w:tab w:val="left" w:pos="540"/>
          <w:tab w:val="left" w:pos="900"/>
          <w:tab w:val="left" w:pos="7560"/>
          <w:tab w:val="left" w:pos="7740"/>
          <w:tab w:val="left" w:pos="7920"/>
          <w:tab w:val="left" w:pos="8919"/>
        </w:tabs>
        <w:spacing w:line="100" w:lineRule="atLeast"/>
        <w:rPr>
          <w:rFonts w:cs="Times New Roman"/>
          <w:b/>
        </w:rPr>
      </w:pPr>
      <w:r>
        <w:rPr>
          <w:rFonts w:cs="Times New Roman"/>
          <w:b/>
        </w:rPr>
        <w:t>Задачи Программы:</w:t>
      </w:r>
    </w:p>
    <w:p w:rsidR="00C3083C" w:rsidRDefault="00C3083C" w:rsidP="00C3083C">
      <w:pPr>
        <w:pStyle w:val="Default"/>
        <w:jc w:val="both"/>
        <w:rPr>
          <w:b/>
          <w:i/>
          <w:iCs/>
        </w:rPr>
      </w:pPr>
      <w:r>
        <w:rPr>
          <w:b/>
          <w:i/>
          <w:iCs/>
        </w:rPr>
        <w:t xml:space="preserve">Воспитание гражданственности, патриотизма, уважения к правам, свободам и обязанностям человека: </w:t>
      </w:r>
    </w:p>
    <w:p w:rsidR="00C3083C" w:rsidRPr="003E5F10" w:rsidRDefault="00C3083C" w:rsidP="00C3083C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3E5F10">
        <w:rPr>
          <w:color w:val="auto"/>
        </w:rPr>
        <w:t xml:space="preserve">формирование знаний о политическом устройстве России, об институтах государства, их роли в жизни общества, о важнейших законах нашей страны; </w:t>
      </w:r>
    </w:p>
    <w:p w:rsidR="00C3083C" w:rsidRPr="003E5F10" w:rsidRDefault="00C3083C" w:rsidP="00C3083C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3E5F10">
        <w:rPr>
          <w:color w:val="auto"/>
        </w:rPr>
        <w:t xml:space="preserve">формирование знаний о символах государства – Флаге, Гербе России, о флаге и гербе субъекта Российской Федерации, в котором находится образовательное учреждение; </w:t>
      </w:r>
    </w:p>
    <w:p w:rsidR="00C3083C" w:rsidRPr="003E5F10" w:rsidRDefault="00C3083C" w:rsidP="00C3083C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3E5F10">
        <w:rPr>
          <w:color w:val="auto"/>
        </w:rPr>
        <w:t xml:space="preserve">формирование знаний об институтах гражданского общества, о возможностях участия граждан в общественном управлении; </w:t>
      </w:r>
    </w:p>
    <w:p w:rsidR="00C3083C" w:rsidRPr="003E5F10" w:rsidRDefault="00C3083C" w:rsidP="00C3083C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3E5F10">
        <w:rPr>
          <w:color w:val="auto"/>
        </w:rPr>
        <w:t xml:space="preserve">формирование знаний о правах и об обязанностях гражданина России; </w:t>
      </w:r>
    </w:p>
    <w:p w:rsidR="00C3083C" w:rsidRPr="003E5F10" w:rsidRDefault="00C3083C" w:rsidP="00C3083C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3E5F10">
        <w:rPr>
          <w:color w:val="auto"/>
        </w:rPr>
        <w:t xml:space="preserve">формирование интереса к общественным явлениям, понимание активной роли человека в обществе; </w:t>
      </w:r>
    </w:p>
    <w:p w:rsidR="00C3083C" w:rsidRPr="003E5F10" w:rsidRDefault="00C3083C" w:rsidP="00C3083C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3E5F10">
        <w:rPr>
          <w:color w:val="auto"/>
        </w:rPr>
        <w:t xml:space="preserve">формирование уважительного отношения к русскому языку как к государственному, языку межнационального общения; </w:t>
      </w:r>
    </w:p>
    <w:p w:rsidR="00C3083C" w:rsidRPr="003E5F10" w:rsidRDefault="00C3083C" w:rsidP="00C3083C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3E5F10">
        <w:rPr>
          <w:color w:val="auto"/>
        </w:rPr>
        <w:t xml:space="preserve">формирование знаний о народах России, об их общей исторической судьбе, о единстве народов нашей страны; </w:t>
      </w:r>
    </w:p>
    <w:p w:rsidR="00C3083C" w:rsidRPr="003E5F10" w:rsidRDefault="00C3083C" w:rsidP="00C3083C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3E5F10">
        <w:rPr>
          <w:color w:val="auto"/>
        </w:rPr>
        <w:t xml:space="preserve">формирование элементарных представлений о национальных героях и важнейших событиях истории России; </w:t>
      </w:r>
    </w:p>
    <w:p w:rsidR="00C3083C" w:rsidRPr="003E5F10" w:rsidRDefault="00C3083C" w:rsidP="00C3083C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3E5F10">
        <w:rPr>
          <w:color w:val="auto"/>
        </w:rPr>
        <w:t xml:space="preserve">формирование интереса к государственным праздникам и важнейшим событиям в жизни России, субъекта Российской Федерации, населенного пункта, в котором находится образовательное учреждение; </w:t>
      </w:r>
    </w:p>
    <w:p w:rsidR="00C3083C" w:rsidRPr="003E5F10" w:rsidRDefault="00C3083C" w:rsidP="00C3083C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3E5F10">
        <w:rPr>
          <w:color w:val="auto"/>
        </w:rPr>
        <w:t xml:space="preserve">развитие стремления активно участвовать в делах класса, школы, семьи, своего </w:t>
      </w:r>
      <w:r>
        <w:rPr>
          <w:color w:val="auto"/>
        </w:rPr>
        <w:t>посё</w:t>
      </w:r>
      <w:r w:rsidRPr="003E5F10">
        <w:rPr>
          <w:color w:val="auto"/>
        </w:rPr>
        <w:t>л</w:t>
      </w:r>
      <w:r>
        <w:rPr>
          <w:color w:val="auto"/>
        </w:rPr>
        <w:t>к</w:t>
      </w:r>
      <w:r w:rsidRPr="003E5F10">
        <w:rPr>
          <w:color w:val="auto"/>
        </w:rPr>
        <w:t xml:space="preserve">а, города; </w:t>
      </w:r>
    </w:p>
    <w:p w:rsidR="00C3083C" w:rsidRPr="003E5F10" w:rsidRDefault="00C3083C" w:rsidP="00C3083C"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>формирование любви к школе, своему посё</w:t>
      </w:r>
      <w:r w:rsidRPr="003E5F10">
        <w:rPr>
          <w:color w:val="auto"/>
        </w:rPr>
        <w:t>л</w:t>
      </w:r>
      <w:r>
        <w:rPr>
          <w:color w:val="auto"/>
        </w:rPr>
        <w:t>к</w:t>
      </w:r>
      <w:r w:rsidRPr="003E5F10">
        <w:rPr>
          <w:color w:val="auto"/>
        </w:rPr>
        <w:t xml:space="preserve">у, городу, народу, России; </w:t>
      </w:r>
    </w:p>
    <w:p w:rsidR="00C3083C" w:rsidRPr="003E5F10" w:rsidRDefault="00C3083C" w:rsidP="00C3083C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3E5F10">
        <w:rPr>
          <w:color w:val="auto"/>
        </w:rPr>
        <w:t xml:space="preserve">формирование уважения к защитникам Родины; </w:t>
      </w:r>
    </w:p>
    <w:p w:rsidR="00C3083C" w:rsidRPr="003E5F10" w:rsidRDefault="00C3083C" w:rsidP="00C3083C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3E5F10">
        <w:rPr>
          <w:color w:val="auto"/>
        </w:rPr>
        <w:t xml:space="preserve">формирование представлений о правилах поведения в школе, дома, на улице, в населенном пункте, на природе; </w:t>
      </w:r>
    </w:p>
    <w:p w:rsidR="00C3083C" w:rsidRPr="003E5F10" w:rsidRDefault="00C3083C" w:rsidP="00C3083C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3E5F10">
        <w:rPr>
          <w:color w:val="auto"/>
        </w:rPr>
        <w:t xml:space="preserve">формирование умения отвечать за свои поступки; </w:t>
      </w:r>
    </w:p>
    <w:p w:rsidR="00C3083C" w:rsidRPr="003E5F10" w:rsidRDefault="00C3083C" w:rsidP="00C3083C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3E5F10">
        <w:rPr>
          <w:color w:val="auto"/>
        </w:rPr>
        <w:t xml:space="preserve">формирование отрицательного отношения к нарушениям порядка в классе, дома, на улице, к невыполнению человеком своих обязанностей. </w:t>
      </w:r>
    </w:p>
    <w:p w:rsidR="00C3083C" w:rsidRPr="003E5F10" w:rsidRDefault="00C3083C" w:rsidP="00C3083C">
      <w:pPr>
        <w:pStyle w:val="Default"/>
        <w:jc w:val="both"/>
        <w:rPr>
          <w:b/>
          <w:i/>
          <w:iCs/>
          <w:color w:val="auto"/>
        </w:rPr>
      </w:pPr>
      <w:r w:rsidRPr="003E5F10">
        <w:rPr>
          <w:b/>
          <w:i/>
          <w:iCs/>
          <w:color w:val="auto"/>
        </w:rPr>
        <w:t xml:space="preserve">Воспитание нравственных чувств и этического сознания: </w:t>
      </w:r>
    </w:p>
    <w:p w:rsidR="00C3083C" w:rsidRPr="008A12D0" w:rsidRDefault="00C3083C" w:rsidP="00C3083C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8A12D0">
        <w:rPr>
          <w:color w:val="auto"/>
        </w:rPr>
        <w:t xml:space="preserve">формирование представлений о базовых национальных российских ценностях; </w:t>
      </w:r>
    </w:p>
    <w:p w:rsidR="00C3083C" w:rsidRPr="008A12D0" w:rsidRDefault="00C3083C" w:rsidP="00C3083C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</w:rPr>
        <w:t>формирование умения</w:t>
      </w:r>
      <w:r w:rsidRPr="008A12D0">
        <w:rPr>
          <w:color w:val="auto"/>
        </w:rPr>
        <w:t xml:space="preserve"> различать хорошие и плохие поступки; </w:t>
      </w:r>
    </w:p>
    <w:p w:rsidR="00C3083C" w:rsidRPr="008A12D0" w:rsidRDefault="00C3083C" w:rsidP="00C3083C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</w:rPr>
        <w:t>формирование</w:t>
      </w:r>
      <w:r w:rsidRPr="008A12D0">
        <w:rPr>
          <w:color w:val="auto"/>
        </w:rPr>
        <w:t xml:space="preserve"> знания правил поведения в школе, семье, общественных местах; </w:t>
      </w:r>
    </w:p>
    <w:p w:rsidR="00C3083C" w:rsidRPr="008A12D0" w:rsidRDefault="00C3083C" w:rsidP="00C3083C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</w:rPr>
        <w:t>формирование</w:t>
      </w:r>
      <w:r w:rsidRPr="008A12D0">
        <w:rPr>
          <w:color w:val="auto"/>
        </w:rPr>
        <w:t xml:space="preserve"> </w:t>
      </w:r>
      <w:r>
        <w:rPr>
          <w:color w:val="auto"/>
        </w:rPr>
        <w:t>представлений</w:t>
      </w:r>
      <w:r w:rsidRPr="008A12D0">
        <w:rPr>
          <w:color w:val="auto"/>
        </w:rPr>
        <w:t xml:space="preserve"> о религиозной картине мира, роли православия и других традиционных российских религий в развитии российского государства, в истории и культуре нашей страны; </w:t>
      </w:r>
    </w:p>
    <w:p w:rsidR="00C3083C" w:rsidRPr="008A12D0" w:rsidRDefault="00C3083C" w:rsidP="00C3083C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</w:rPr>
        <w:t>воспитание</w:t>
      </w:r>
      <w:r w:rsidRPr="008A12D0">
        <w:rPr>
          <w:color w:val="auto"/>
        </w:rPr>
        <w:t xml:space="preserve"> </w:t>
      </w:r>
      <w:proofErr w:type="gramStart"/>
      <w:r>
        <w:rPr>
          <w:color w:val="auto"/>
        </w:rPr>
        <w:t>почтительного</w:t>
      </w:r>
      <w:proofErr w:type="gramEnd"/>
      <w:r w:rsidRPr="008A12D0">
        <w:rPr>
          <w:color w:val="auto"/>
        </w:rPr>
        <w:t xml:space="preserve"> отношение к родителям; </w:t>
      </w:r>
    </w:p>
    <w:p w:rsidR="00C3083C" w:rsidRPr="008A12D0" w:rsidRDefault="00C3083C" w:rsidP="00C3083C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</w:rPr>
        <w:t>воспитание</w:t>
      </w:r>
      <w:r w:rsidRPr="008A12D0">
        <w:rPr>
          <w:color w:val="auto"/>
        </w:rPr>
        <w:t xml:space="preserve"> </w:t>
      </w:r>
      <w:r>
        <w:rPr>
          <w:color w:val="auto"/>
        </w:rPr>
        <w:t>уважительного отношения</w:t>
      </w:r>
      <w:r w:rsidRPr="008A12D0">
        <w:rPr>
          <w:color w:val="auto"/>
        </w:rPr>
        <w:t xml:space="preserve"> к старшим, доброжелательное отношение к сверстникам и младшим; </w:t>
      </w:r>
    </w:p>
    <w:p w:rsidR="00C3083C" w:rsidRPr="008A12D0" w:rsidRDefault="00C3083C" w:rsidP="00C3083C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</w:rPr>
        <w:t>развитие умения</w:t>
      </w:r>
      <w:r w:rsidRPr="008A12D0">
        <w:rPr>
          <w:color w:val="auto"/>
        </w:rPr>
        <w:t xml:space="preserve"> устанавливать дружеские взаимоотношения в коллективе, основанные на взаимопомощи и взаимной поддержке; </w:t>
      </w:r>
    </w:p>
    <w:p w:rsidR="00C3083C" w:rsidRPr="008A12D0" w:rsidRDefault="00C3083C" w:rsidP="00C3083C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</w:rPr>
        <w:t>воспитание</w:t>
      </w:r>
      <w:r w:rsidRPr="008A12D0">
        <w:rPr>
          <w:color w:val="auto"/>
        </w:rPr>
        <w:t xml:space="preserve"> </w:t>
      </w:r>
      <w:r>
        <w:rPr>
          <w:color w:val="auto"/>
        </w:rPr>
        <w:t>бережного, гуманного отношения</w:t>
      </w:r>
      <w:r w:rsidRPr="008A12D0">
        <w:rPr>
          <w:color w:val="auto"/>
        </w:rPr>
        <w:t xml:space="preserve"> ко всему живому; </w:t>
      </w:r>
    </w:p>
    <w:p w:rsidR="00C3083C" w:rsidRPr="008A12D0" w:rsidRDefault="00C3083C" w:rsidP="00C3083C">
      <w:pPr>
        <w:pStyle w:val="Default"/>
        <w:numPr>
          <w:ilvl w:val="0"/>
          <w:numId w:val="8"/>
        </w:numPr>
        <w:jc w:val="both"/>
        <w:rPr>
          <w:color w:val="auto"/>
        </w:rPr>
      </w:pPr>
      <w:proofErr w:type="gramStart"/>
      <w:r>
        <w:rPr>
          <w:color w:val="auto"/>
        </w:rPr>
        <w:t>формирование</w:t>
      </w:r>
      <w:r w:rsidRPr="008A12D0">
        <w:rPr>
          <w:color w:val="auto"/>
        </w:rPr>
        <w:t xml:space="preserve"> </w:t>
      </w:r>
      <w:r>
        <w:rPr>
          <w:color w:val="auto"/>
        </w:rPr>
        <w:t>знаний</w:t>
      </w:r>
      <w:r w:rsidRPr="008A12D0">
        <w:rPr>
          <w:color w:val="auto"/>
        </w:rPr>
        <w:t xml:space="preserve"> правил вежливого </w:t>
      </w:r>
      <w:r>
        <w:rPr>
          <w:color w:val="auto"/>
        </w:rPr>
        <w:t>поведения, культуры речи, умения</w:t>
      </w:r>
      <w:r w:rsidRPr="008A12D0">
        <w:rPr>
          <w:color w:val="auto"/>
        </w:rPr>
        <w:t xml:space="preserve"> пользоваться «волшебными» словами, быть опрятным, чистым, аккуратным; </w:t>
      </w:r>
      <w:proofErr w:type="gramEnd"/>
    </w:p>
    <w:p w:rsidR="00C3083C" w:rsidRPr="008A12D0" w:rsidRDefault="00C3083C" w:rsidP="00C3083C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</w:rPr>
        <w:t>формирование</w:t>
      </w:r>
      <w:r w:rsidRPr="008A12D0">
        <w:rPr>
          <w:color w:val="auto"/>
        </w:rPr>
        <w:t xml:space="preserve"> стр</w:t>
      </w:r>
      <w:r>
        <w:rPr>
          <w:color w:val="auto"/>
        </w:rPr>
        <w:t>емления</w:t>
      </w:r>
      <w:r w:rsidRPr="008A12D0">
        <w:rPr>
          <w:color w:val="auto"/>
        </w:rPr>
        <w:t xml:space="preserve"> избегать плохих поступков; </w:t>
      </w:r>
      <w:r>
        <w:rPr>
          <w:color w:val="auto"/>
        </w:rPr>
        <w:t>умения</w:t>
      </w:r>
      <w:r w:rsidRPr="008A12D0">
        <w:rPr>
          <w:color w:val="auto"/>
        </w:rPr>
        <w:t xml:space="preserve"> признаться в плохом поступке и анализировать его; </w:t>
      </w:r>
    </w:p>
    <w:p w:rsidR="00C3083C" w:rsidRPr="008A12D0" w:rsidRDefault="00C3083C" w:rsidP="00C3083C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</w:rPr>
        <w:t>формирование представлений</w:t>
      </w:r>
      <w:r w:rsidRPr="008A12D0">
        <w:rPr>
          <w:color w:val="auto"/>
        </w:rPr>
        <w:t xml:space="preserve"> о возможном негативном влиянии на морально-психологическое состояние человека компьютерных игр, кино, телевизионных передач, рекламы; </w:t>
      </w:r>
    </w:p>
    <w:p w:rsidR="00C3083C" w:rsidRPr="00BA6E41" w:rsidRDefault="00C3083C" w:rsidP="00C3083C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</w:rPr>
        <w:t>формирование</w:t>
      </w:r>
      <w:r w:rsidRPr="008A12D0">
        <w:rPr>
          <w:color w:val="auto"/>
        </w:rPr>
        <w:t xml:space="preserve"> </w:t>
      </w:r>
      <w:r>
        <w:rPr>
          <w:color w:val="auto"/>
        </w:rPr>
        <w:t>отрицательного отношения</w:t>
      </w:r>
      <w:r w:rsidRPr="008A12D0">
        <w:rPr>
          <w:color w:val="auto"/>
        </w:rPr>
        <w:t xml:space="preserve"> к аморальным поступкам, грубости, оскорбительным словам и действиям, в том числе в содержании художественных фильмов и телевизионных передач. </w:t>
      </w:r>
    </w:p>
    <w:p w:rsidR="00C3083C" w:rsidRPr="005E13F6" w:rsidRDefault="00C3083C" w:rsidP="00C3083C">
      <w:pPr>
        <w:pStyle w:val="Default"/>
        <w:jc w:val="both"/>
        <w:rPr>
          <w:b/>
          <w:i/>
          <w:iCs/>
          <w:color w:val="auto"/>
        </w:rPr>
      </w:pPr>
      <w:r w:rsidRPr="005E13F6">
        <w:rPr>
          <w:b/>
          <w:i/>
          <w:iCs/>
          <w:color w:val="auto"/>
        </w:rPr>
        <w:lastRenderedPageBreak/>
        <w:t xml:space="preserve">Воспитание трудолюбия, творческого отношения к </w:t>
      </w:r>
      <w:r>
        <w:rPr>
          <w:b/>
          <w:i/>
          <w:iCs/>
          <w:color w:val="auto"/>
        </w:rPr>
        <w:t>труду</w:t>
      </w:r>
      <w:r w:rsidRPr="005E13F6">
        <w:rPr>
          <w:b/>
          <w:i/>
          <w:iCs/>
          <w:color w:val="auto"/>
        </w:rPr>
        <w:t xml:space="preserve">: </w:t>
      </w:r>
    </w:p>
    <w:p w:rsidR="00C3083C" w:rsidRPr="005E13F6" w:rsidRDefault="00C3083C" w:rsidP="00C3083C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5E13F6">
        <w:rPr>
          <w:color w:val="auto"/>
        </w:rPr>
        <w:t>фо</w:t>
      </w:r>
      <w:r>
        <w:rPr>
          <w:color w:val="auto"/>
        </w:rPr>
        <w:t>рмирование</w:t>
      </w:r>
      <w:r w:rsidRPr="005E13F6">
        <w:rPr>
          <w:color w:val="auto"/>
        </w:rPr>
        <w:t xml:space="preserve"> </w:t>
      </w:r>
      <w:r>
        <w:rPr>
          <w:color w:val="auto"/>
        </w:rPr>
        <w:t>представлений</w:t>
      </w:r>
      <w:r w:rsidRPr="005E13F6">
        <w:rPr>
          <w:color w:val="auto"/>
        </w:rPr>
        <w:t xml:space="preserve"> о ведущей роли труда и значении творчества в жизни человека и общества; </w:t>
      </w:r>
    </w:p>
    <w:p w:rsidR="00C3083C" w:rsidRPr="00B564A8" w:rsidRDefault="00C3083C" w:rsidP="00C3083C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формирование</w:t>
      </w:r>
      <w:r w:rsidRPr="005E13F6">
        <w:rPr>
          <w:color w:val="auto"/>
        </w:rPr>
        <w:t xml:space="preserve"> </w:t>
      </w:r>
      <w:r>
        <w:rPr>
          <w:color w:val="auto"/>
        </w:rPr>
        <w:t>представлений</w:t>
      </w:r>
      <w:r w:rsidRPr="005E13F6">
        <w:rPr>
          <w:color w:val="auto"/>
        </w:rPr>
        <w:t xml:space="preserve"> о нравственных основах труда и творчества; </w:t>
      </w:r>
    </w:p>
    <w:p w:rsidR="00C3083C" w:rsidRPr="005E13F6" w:rsidRDefault="00C3083C" w:rsidP="00C3083C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воспитание</w:t>
      </w:r>
      <w:r w:rsidRPr="005E13F6">
        <w:rPr>
          <w:color w:val="auto"/>
        </w:rPr>
        <w:t xml:space="preserve"> </w:t>
      </w:r>
      <w:r>
        <w:rPr>
          <w:color w:val="auto"/>
        </w:rPr>
        <w:t>уважения</w:t>
      </w:r>
      <w:r w:rsidRPr="005E13F6">
        <w:rPr>
          <w:color w:val="auto"/>
        </w:rPr>
        <w:t xml:space="preserve"> к труду и творчеству старших и сверстников; </w:t>
      </w:r>
    </w:p>
    <w:p w:rsidR="00C3083C" w:rsidRPr="005E13F6" w:rsidRDefault="00C3083C" w:rsidP="00C3083C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формирование</w:t>
      </w:r>
      <w:r w:rsidRPr="005E13F6">
        <w:rPr>
          <w:color w:val="auto"/>
        </w:rPr>
        <w:t xml:space="preserve"> </w:t>
      </w:r>
      <w:r>
        <w:rPr>
          <w:color w:val="auto"/>
        </w:rPr>
        <w:t>представлений</w:t>
      </w:r>
      <w:r w:rsidRPr="005E13F6">
        <w:rPr>
          <w:color w:val="auto"/>
        </w:rPr>
        <w:t xml:space="preserve"> об основных профессиях; </w:t>
      </w:r>
    </w:p>
    <w:p w:rsidR="00C3083C" w:rsidRPr="005E13F6" w:rsidRDefault="00C3083C" w:rsidP="00C3083C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развитие коммуникативной компетенции </w:t>
      </w:r>
      <w:r w:rsidRPr="005E13F6">
        <w:rPr>
          <w:color w:val="auto"/>
        </w:rPr>
        <w:t xml:space="preserve">при разработке и реализации учебно-трудовых проектов; </w:t>
      </w:r>
    </w:p>
    <w:p w:rsidR="00C3083C" w:rsidRPr="005E13F6" w:rsidRDefault="00C3083C" w:rsidP="00C3083C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формирование</w:t>
      </w:r>
      <w:r w:rsidRPr="005E13F6">
        <w:rPr>
          <w:color w:val="auto"/>
        </w:rPr>
        <w:t xml:space="preserve"> </w:t>
      </w:r>
      <w:r>
        <w:rPr>
          <w:color w:val="auto"/>
        </w:rPr>
        <w:t>умений</w:t>
      </w:r>
      <w:r w:rsidRPr="005E13F6">
        <w:rPr>
          <w:color w:val="auto"/>
        </w:rPr>
        <w:t xml:space="preserve"> проявлять дисциплинированность, последовательность и настойчивость в выполнении учебно-трудовых заданий; </w:t>
      </w:r>
    </w:p>
    <w:p w:rsidR="00C3083C" w:rsidRPr="005E13F6" w:rsidRDefault="00C3083C" w:rsidP="00C3083C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формирование</w:t>
      </w:r>
      <w:r w:rsidRPr="005E13F6">
        <w:rPr>
          <w:color w:val="auto"/>
        </w:rPr>
        <w:t xml:space="preserve"> </w:t>
      </w:r>
      <w:r>
        <w:rPr>
          <w:color w:val="auto"/>
        </w:rPr>
        <w:t>умений</w:t>
      </w:r>
      <w:r w:rsidRPr="005E13F6">
        <w:rPr>
          <w:color w:val="auto"/>
        </w:rPr>
        <w:t xml:space="preserve"> соблюдать порядок на рабочем месте; </w:t>
      </w:r>
    </w:p>
    <w:p w:rsidR="00C3083C" w:rsidRPr="005E13F6" w:rsidRDefault="00C3083C" w:rsidP="00C3083C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формирование</w:t>
      </w:r>
      <w:r w:rsidRPr="005E13F6">
        <w:rPr>
          <w:color w:val="auto"/>
        </w:rPr>
        <w:t xml:space="preserve"> бережн</w:t>
      </w:r>
      <w:r>
        <w:rPr>
          <w:color w:val="auto"/>
        </w:rPr>
        <w:t>ого отношения</w:t>
      </w:r>
      <w:r w:rsidRPr="005E13F6">
        <w:rPr>
          <w:color w:val="auto"/>
        </w:rPr>
        <w:t xml:space="preserve"> к результатам своего труда, труда других людей, к школьному имуществу, учебникам, личным вещам; </w:t>
      </w:r>
    </w:p>
    <w:p w:rsidR="00C3083C" w:rsidRPr="005E13F6" w:rsidRDefault="00C3083C" w:rsidP="00C3083C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воспитание</w:t>
      </w:r>
      <w:r w:rsidRPr="005E13F6">
        <w:rPr>
          <w:color w:val="auto"/>
        </w:rPr>
        <w:t xml:space="preserve"> </w:t>
      </w:r>
      <w:r>
        <w:rPr>
          <w:color w:val="auto"/>
        </w:rPr>
        <w:t>отрицательного отношения</w:t>
      </w:r>
      <w:r w:rsidRPr="005E13F6">
        <w:rPr>
          <w:color w:val="auto"/>
        </w:rPr>
        <w:t xml:space="preserve"> к лени и небрежности в труде, небережливому отношению к результатам труда людей.</w:t>
      </w:r>
    </w:p>
    <w:p w:rsidR="00C3083C" w:rsidRDefault="00C3083C" w:rsidP="00C3083C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A405D9">
        <w:rPr>
          <w:color w:val="FF0000"/>
        </w:rPr>
        <w:t xml:space="preserve"> </w:t>
      </w:r>
      <w:r>
        <w:rPr>
          <w:color w:val="auto"/>
        </w:rPr>
        <w:t>воспитание инициативности, готовности к осознанному выбору будущей профессии;</w:t>
      </w:r>
    </w:p>
    <w:p w:rsidR="00C3083C" w:rsidRPr="00BA6E41" w:rsidRDefault="00C3083C" w:rsidP="00C3083C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развитие стремления к профессионализму и конкурентоспособности</w:t>
      </w:r>
    </w:p>
    <w:p w:rsidR="00C3083C" w:rsidRDefault="00C3083C" w:rsidP="00C3083C">
      <w:pPr>
        <w:pStyle w:val="Default"/>
        <w:jc w:val="both"/>
        <w:rPr>
          <w:b/>
          <w:i/>
          <w:iCs/>
          <w:color w:val="auto"/>
        </w:rPr>
      </w:pPr>
      <w:r w:rsidRPr="00B564A8">
        <w:rPr>
          <w:b/>
          <w:i/>
          <w:color w:val="auto"/>
        </w:rPr>
        <w:t>Развитие интеллектуального потенциала личности</w:t>
      </w:r>
    </w:p>
    <w:p w:rsidR="00C3083C" w:rsidRDefault="00C3083C" w:rsidP="00C3083C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формирование ценности образования и мотивации познавательной деятельности;</w:t>
      </w:r>
    </w:p>
    <w:p w:rsidR="00C3083C" w:rsidRDefault="00C3083C" w:rsidP="00C3083C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формирование</w:t>
      </w:r>
      <w:r w:rsidRPr="005E13F6">
        <w:rPr>
          <w:color w:val="auto"/>
        </w:rPr>
        <w:t xml:space="preserve"> </w:t>
      </w:r>
      <w:r>
        <w:rPr>
          <w:color w:val="auto"/>
        </w:rPr>
        <w:t>ценностного отношения</w:t>
      </w:r>
      <w:r w:rsidRPr="005E13F6">
        <w:rPr>
          <w:color w:val="auto"/>
        </w:rPr>
        <w:t xml:space="preserve"> к учебе как виду творческой деятельности; </w:t>
      </w:r>
    </w:p>
    <w:p w:rsidR="00C3083C" w:rsidRDefault="00C3083C" w:rsidP="00C3083C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формирование</w:t>
      </w:r>
      <w:r w:rsidRPr="005E13F6">
        <w:rPr>
          <w:color w:val="auto"/>
        </w:rPr>
        <w:t xml:space="preserve"> </w:t>
      </w:r>
      <w:r>
        <w:rPr>
          <w:color w:val="auto"/>
        </w:rPr>
        <w:t>представлений</w:t>
      </w:r>
      <w:r w:rsidRPr="005E13F6">
        <w:rPr>
          <w:color w:val="auto"/>
        </w:rPr>
        <w:t xml:space="preserve"> о нравственных основах учебы, труда и творчества; </w:t>
      </w:r>
    </w:p>
    <w:p w:rsidR="00C3083C" w:rsidRPr="005E13F6" w:rsidRDefault="00C3083C" w:rsidP="00C3083C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формирование</w:t>
      </w:r>
      <w:r w:rsidRPr="005E13F6">
        <w:rPr>
          <w:color w:val="auto"/>
        </w:rPr>
        <w:t xml:space="preserve"> </w:t>
      </w:r>
      <w:r>
        <w:rPr>
          <w:color w:val="auto"/>
        </w:rPr>
        <w:t>представлений</w:t>
      </w:r>
      <w:r w:rsidRPr="005E13F6">
        <w:rPr>
          <w:color w:val="auto"/>
        </w:rPr>
        <w:t xml:space="preserve"> о роли знаний, науки, современного производства в жизни человека и общества; </w:t>
      </w:r>
    </w:p>
    <w:p w:rsidR="00C3083C" w:rsidRPr="00BA6E41" w:rsidRDefault="00C3083C" w:rsidP="00C3083C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развитее коммуникативной компетенции </w:t>
      </w:r>
      <w:r w:rsidRPr="005E13F6">
        <w:rPr>
          <w:color w:val="auto"/>
        </w:rPr>
        <w:t>при разработке и реализации учебных и учебно-трудовых проектов</w:t>
      </w:r>
    </w:p>
    <w:p w:rsidR="00C3083C" w:rsidRPr="00BA6E41" w:rsidRDefault="00C3083C" w:rsidP="00C3083C">
      <w:pPr>
        <w:pStyle w:val="Default"/>
        <w:jc w:val="both"/>
        <w:rPr>
          <w:color w:val="auto"/>
        </w:rPr>
      </w:pPr>
      <w:r w:rsidRPr="00BA6E41">
        <w:rPr>
          <w:b/>
          <w:i/>
          <w:iCs/>
          <w:color w:val="auto"/>
        </w:rPr>
        <w:t xml:space="preserve">Формирование ценностного отношения к здоровью и здоровому образу жизни: </w:t>
      </w:r>
    </w:p>
    <w:p w:rsidR="00C3083C" w:rsidRPr="009E4628" w:rsidRDefault="00C3083C" w:rsidP="00C3083C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9E4628">
        <w:rPr>
          <w:color w:val="auto"/>
        </w:rPr>
        <w:t xml:space="preserve">формирование ценностного отношения к своему здоровью, здоровью родителей, членов своей семьи, педагогов, сверстников; </w:t>
      </w:r>
    </w:p>
    <w:p w:rsidR="00C3083C" w:rsidRPr="009E4628" w:rsidRDefault="00C3083C" w:rsidP="00C3083C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9E4628">
        <w:rPr>
          <w:color w:val="auto"/>
        </w:rPr>
        <w:t xml:space="preserve">формирование представлений о единстве и взаимовлиянии различных видов здоровья человека: физического, психического (душевного), социального (здоровья семьи и школьного коллектива); </w:t>
      </w:r>
    </w:p>
    <w:p w:rsidR="00C3083C" w:rsidRPr="009E4628" w:rsidRDefault="00C3083C" w:rsidP="00C3083C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9E4628">
        <w:rPr>
          <w:color w:val="auto"/>
        </w:rPr>
        <w:t xml:space="preserve">формирование представлений о влиянии нравственности человека на состояние его здоровья и здоровья окружающих его людей; </w:t>
      </w:r>
    </w:p>
    <w:p w:rsidR="00C3083C" w:rsidRPr="009E4628" w:rsidRDefault="00C3083C" w:rsidP="00C3083C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9E4628">
        <w:rPr>
          <w:color w:val="auto"/>
        </w:rPr>
        <w:t xml:space="preserve">воспитание понимания важности физической культуры и спорта для здоровья человека, его образования, труда и творчества; </w:t>
      </w:r>
    </w:p>
    <w:p w:rsidR="00C3083C" w:rsidRPr="009E4628" w:rsidRDefault="00C3083C" w:rsidP="00C3083C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9E4628">
        <w:rPr>
          <w:color w:val="auto"/>
        </w:rPr>
        <w:t xml:space="preserve">формирование знания и умения выполнять </w:t>
      </w:r>
      <w:proofErr w:type="gramStart"/>
      <w:r w:rsidRPr="009E4628">
        <w:rPr>
          <w:color w:val="auto"/>
        </w:rPr>
        <w:t>санитарно-гигиенических</w:t>
      </w:r>
      <w:proofErr w:type="gramEnd"/>
      <w:r w:rsidRPr="009E4628">
        <w:rPr>
          <w:color w:val="auto"/>
        </w:rPr>
        <w:t xml:space="preserve"> правила, соблюдать </w:t>
      </w:r>
      <w:proofErr w:type="spellStart"/>
      <w:r w:rsidRPr="009E4628">
        <w:rPr>
          <w:color w:val="auto"/>
        </w:rPr>
        <w:t>здоровьесберегающий</w:t>
      </w:r>
      <w:proofErr w:type="spellEnd"/>
      <w:r w:rsidRPr="009E4628">
        <w:rPr>
          <w:color w:val="auto"/>
        </w:rPr>
        <w:t xml:space="preserve"> режим дня; </w:t>
      </w:r>
    </w:p>
    <w:p w:rsidR="00C3083C" w:rsidRPr="009E4628" w:rsidRDefault="00C3083C" w:rsidP="00C3083C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9E4628">
        <w:rPr>
          <w:color w:val="auto"/>
        </w:rPr>
        <w:t xml:space="preserve">воспитание интереса к прогулкам на природе, подвижным играм, участию в спортивных соревнованиях; </w:t>
      </w:r>
    </w:p>
    <w:p w:rsidR="00C3083C" w:rsidRPr="009E4628" w:rsidRDefault="00C3083C" w:rsidP="00C3083C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9E4628">
        <w:rPr>
          <w:color w:val="auto"/>
        </w:rPr>
        <w:t xml:space="preserve">формирование представлений о возможном негативном влиянии компьютерных игр, телевидения, рекламы на здоровье человека; </w:t>
      </w:r>
    </w:p>
    <w:p w:rsidR="00C3083C" w:rsidRPr="00BA6E41" w:rsidRDefault="00C3083C" w:rsidP="00C3083C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9E4628">
        <w:rPr>
          <w:color w:val="auto"/>
        </w:rPr>
        <w:t xml:space="preserve">воспитание отрицательного отношения к невыполнению правил личной гигиены и санитарии, уклонению от занятий физкультурой. </w:t>
      </w:r>
    </w:p>
    <w:p w:rsidR="00C3083C" w:rsidRPr="00461A0A" w:rsidRDefault="00C3083C" w:rsidP="00C3083C">
      <w:pPr>
        <w:pStyle w:val="Default"/>
        <w:jc w:val="both"/>
        <w:rPr>
          <w:b/>
          <w:i/>
          <w:iCs/>
          <w:color w:val="auto"/>
        </w:rPr>
      </w:pPr>
      <w:r w:rsidRPr="00461A0A">
        <w:rPr>
          <w:b/>
          <w:i/>
          <w:iCs/>
          <w:color w:val="auto"/>
        </w:rPr>
        <w:t xml:space="preserve">Воспитание ценностного отношения к природе, окружающей среде (экологическое воспитание): </w:t>
      </w:r>
    </w:p>
    <w:p w:rsidR="00C3083C" w:rsidRPr="00461A0A" w:rsidRDefault="00C3083C" w:rsidP="00C3083C">
      <w:pPr>
        <w:pStyle w:val="Default"/>
        <w:numPr>
          <w:ilvl w:val="0"/>
          <w:numId w:val="11"/>
        </w:numPr>
        <w:jc w:val="both"/>
        <w:rPr>
          <w:color w:val="auto"/>
        </w:rPr>
      </w:pPr>
      <w:r>
        <w:rPr>
          <w:color w:val="auto"/>
        </w:rPr>
        <w:t>развитие</w:t>
      </w:r>
      <w:r w:rsidRPr="00461A0A">
        <w:rPr>
          <w:color w:val="auto"/>
        </w:rPr>
        <w:t xml:space="preserve"> интерес</w:t>
      </w:r>
      <w:r>
        <w:rPr>
          <w:color w:val="auto"/>
        </w:rPr>
        <w:t>а</w:t>
      </w:r>
      <w:r w:rsidRPr="00461A0A">
        <w:rPr>
          <w:color w:val="auto"/>
        </w:rPr>
        <w:t xml:space="preserve"> к природе, природным яв</w:t>
      </w:r>
      <w:r>
        <w:rPr>
          <w:color w:val="auto"/>
        </w:rPr>
        <w:t>лениям и формам жизни, понимания</w:t>
      </w:r>
      <w:r w:rsidRPr="00461A0A">
        <w:rPr>
          <w:color w:val="auto"/>
        </w:rPr>
        <w:t xml:space="preserve"> активной роли человека в природе; </w:t>
      </w:r>
    </w:p>
    <w:p w:rsidR="00C3083C" w:rsidRPr="00461A0A" w:rsidRDefault="00C3083C" w:rsidP="00C3083C">
      <w:pPr>
        <w:pStyle w:val="Default"/>
        <w:numPr>
          <w:ilvl w:val="0"/>
          <w:numId w:val="11"/>
        </w:numPr>
        <w:jc w:val="both"/>
        <w:rPr>
          <w:color w:val="auto"/>
        </w:rPr>
      </w:pPr>
      <w:r>
        <w:rPr>
          <w:color w:val="auto"/>
        </w:rPr>
        <w:t>формирование</w:t>
      </w:r>
      <w:r w:rsidRPr="00461A0A">
        <w:rPr>
          <w:color w:val="auto"/>
        </w:rPr>
        <w:t xml:space="preserve"> </w:t>
      </w:r>
      <w:r>
        <w:rPr>
          <w:color w:val="auto"/>
        </w:rPr>
        <w:t>ценностного отношения</w:t>
      </w:r>
      <w:r w:rsidRPr="00461A0A">
        <w:rPr>
          <w:color w:val="auto"/>
        </w:rPr>
        <w:t xml:space="preserve"> к природе и всем формам жизни; </w:t>
      </w:r>
    </w:p>
    <w:p w:rsidR="00C3083C" w:rsidRPr="00461A0A" w:rsidRDefault="00C3083C" w:rsidP="00C3083C">
      <w:pPr>
        <w:pStyle w:val="Default"/>
        <w:numPr>
          <w:ilvl w:val="0"/>
          <w:numId w:val="11"/>
        </w:numPr>
        <w:jc w:val="both"/>
        <w:rPr>
          <w:color w:val="auto"/>
        </w:rPr>
      </w:pPr>
      <w:r>
        <w:rPr>
          <w:color w:val="auto"/>
        </w:rPr>
        <w:t>формирование</w:t>
      </w:r>
      <w:r w:rsidRPr="00461A0A">
        <w:rPr>
          <w:color w:val="auto"/>
        </w:rPr>
        <w:t xml:space="preserve"> опыт</w:t>
      </w:r>
      <w:r>
        <w:rPr>
          <w:color w:val="auto"/>
        </w:rPr>
        <w:t>а</w:t>
      </w:r>
      <w:r w:rsidRPr="00461A0A">
        <w:rPr>
          <w:color w:val="auto"/>
        </w:rPr>
        <w:t xml:space="preserve"> природоохранительной деятельности; </w:t>
      </w:r>
    </w:p>
    <w:p w:rsidR="00C3083C" w:rsidRDefault="00C3083C" w:rsidP="00C3083C">
      <w:pPr>
        <w:pStyle w:val="Default"/>
        <w:numPr>
          <w:ilvl w:val="0"/>
          <w:numId w:val="11"/>
        </w:numPr>
        <w:tabs>
          <w:tab w:val="clear" w:pos="720"/>
          <w:tab w:val="num" w:pos="0"/>
        </w:tabs>
        <w:jc w:val="both"/>
        <w:rPr>
          <w:color w:val="auto"/>
        </w:rPr>
      </w:pPr>
      <w:r>
        <w:rPr>
          <w:color w:val="auto"/>
        </w:rPr>
        <w:t>формирование</w:t>
      </w:r>
      <w:r w:rsidRPr="00461A0A">
        <w:rPr>
          <w:color w:val="auto"/>
        </w:rPr>
        <w:t xml:space="preserve"> </w:t>
      </w:r>
      <w:r>
        <w:rPr>
          <w:color w:val="auto"/>
        </w:rPr>
        <w:t>бережного отношения</w:t>
      </w:r>
      <w:r w:rsidRPr="00461A0A">
        <w:rPr>
          <w:color w:val="auto"/>
        </w:rPr>
        <w:t xml:space="preserve"> к растениям и животным.</w:t>
      </w:r>
    </w:p>
    <w:p w:rsidR="00C3083C" w:rsidRPr="00BA6E41" w:rsidRDefault="00C3083C" w:rsidP="00C3083C">
      <w:pPr>
        <w:pStyle w:val="Default"/>
        <w:jc w:val="both"/>
        <w:rPr>
          <w:color w:val="auto"/>
        </w:rPr>
      </w:pPr>
      <w:r w:rsidRPr="00BA6E41">
        <w:rPr>
          <w:b/>
          <w:i/>
          <w:iCs/>
          <w:color w:val="auto"/>
        </w:rPr>
        <w:t xml:space="preserve">Воспитание ценностного отношения к </w:t>
      </w:r>
      <w:proofErr w:type="gramStart"/>
      <w:r w:rsidRPr="00BA6E41">
        <w:rPr>
          <w:b/>
          <w:i/>
          <w:iCs/>
          <w:color w:val="auto"/>
        </w:rPr>
        <w:t>прекрасному</w:t>
      </w:r>
      <w:proofErr w:type="gramEnd"/>
      <w:r w:rsidRPr="00BA6E41">
        <w:rPr>
          <w:b/>
          <w:i/>
          <w:iCs/>
          <w:color w:val="auto"/>
        </w:rPr>
        <w:t xml:space="preserve">, формирование представлений об эстетических идеалах и ценностях (эстетическое воспитание): </w:t>
      </w:r>
    </w:p>
    <w:p w:rsidR="00C3083C" w:rsidRDefault="00C3083C" w:rsidP="00C3083C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>формирование представлений об эстетических идеалах и ценностях</w:t>
      </w:r>
    </w:p>
    <w:p w:rsidR="00C3083C" w:rsidRPr="00461A0A" w:rsidRDefault="00C3083C" w:rsidP="00C3083C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>формирование</w:t>
      </w:r>
      <w:r w:rsidRPr="00461A0A">
        <w:rPr>
          <w:color w:val="auto"/>
        </w:rPr>
        <w:t xml:space="preserve"> </w:t>
      </w:r>
      <w:r>
        <w:rPr>
          <w:color w:val="auto"/>
        </w:rPr>
        <w:t>представлений</w:t>
      </w:r>
      <w:r w:rsidRPr="00461A0A">
        <w:rPr>
          <w:color w:val="auto"/>
        </w:rPr>
        <w:t xml:space="preserve"> о душевной и физической красоте человека; </w:t>
      </w:r>
    </w:p>
    <w:p w:rsidR="00C3083C" w:rsidRPr="00461A0A" w:rsidRDefault="00C3083C" w:rsidP="00C3083C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>развитие</w:t>
      </w:r>
      <w:r w:rsidRPr="00461A0A">
        <w:rPr>
          <w:color w:val="auto"/>
        </w:rPr>
        <w:t xml:space="preserve"> </w:t>
      </w:r>
      <w:r>
        <w:rPr>
          <w:color w:val="auto"/>
        </w:rPr>
        <w:t>умения</w:t>
      </w:r>
      <w:r w:rsidRPr="00461A0A">
        <w:rPr>
          <w:color w:val="auto"/>
        </w:rPr>
        <w:t xml:space="preserve"> видеть красоту природы, труда и творчества; </w:t>
      </w:r>
    </w:p>
    <w:p w:rsidR="00C3083C" w:rsidRPr="00461A0A" w:rsidRDefault="00C3083C" w:rsidP="00C3083C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>воспитание</w:t>
      </w:r>
      <w:r w:rsidRPr="00461A0A">
        <w:rPr>
          <w:color w:val="auto"/>
        </w:rPr>
        <w:t xml:space="preserve"> интерес</w:t>
      </w:r>
      <w:r>
        <w:rPr>
          <w:color w:val="auto"/>
        </w:rPr>
        <w:t>а</w:t>
      </w:r>
      <w:r w:rsidRPr="00461A0A">
        <w:rPr>
          <w:color w:val="auto"/>
        </w:rPr>
        <w:t xml:space="preserve"> к чтению, произведениям искусства, детским спектаклям, концертам, выставкам, занятиям художественным творчеством; </w:t>
      </w:r>
    </w:p>
    <w:p w:rsidR="00C3083C" w:rsidRPr="00461A0A" w:rsidRDefault="00C3083C" w:rsidP="00C3083C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>формирование</w:t>
      </w:r>
      <w:r w:rsidRPr="00461A0A">
        <w:rPr>
          <w:color w:val="auto"/>
        </w:rPr>
        <w:t xml:space="preserve"> стремле</w:t>
      </w:r>
      <w:r>
        <w:rPr>
          <w:color w:val="auto"/>
        </w:rPr>
        <w:t>ния</w:t>
      </w:r>
      <w:r w:rsidRPr="00461A0A">
        <w:rPr>
          <w:color w:val="auto"/>
        </w:rPr>
        <w:t xml:space="preserve"> иметь  опрятный внешний вид; </w:t>
      </w:r>
    </w:p>
    <w:p w:rsidR="00C3083C" w:rsidRPr="00461A0A" w:rsidRDefault="00C3083C" w:rsidP="00C3083C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lastRenderedPageBreak/>
        <w:t>формирование</w:t>
      </w:r>
      <w:r w:rsidRPr="00461A0A">
        <w:rPr>
          <w:color w:val="auto"/>
        </w:rPr>
        <w:t xml:space="preserve"> </w:t>
      </w:r>
      <w:r>
        <w:rPr>
          <w:color w:val="auto"/>
        </w:rPr>
        <w:t>отрицательного отношения</w:t>
      </w:r>
      <w:r w:rsidRPr="00461A0A">
        <w:rPr>
          <w:color w:val="auto"/>
        </w:rPr>
        <w:t xml:space="preserve"> к некрасивым поступкам и неряшливости. </w:t>
      </w:r>
    </w:p>
    <w:p w:rsidR="00C3083C" w:rsidRDefault="00C3083C" w:rsidP="00C3083C">
      <w:pPr>
        <w:pStyle w:val="Default"/>
        <w:jc w:val="both"/>
        <w:rPr>
          <w:b/>
          <w:i/>
          <w:iCs/>
          <w:color w:val="auto"/>
        </w:rPr>
      </w:pPr>
      <w:r w:rsidRPr="00461A0A">
        <w:rPr>
          <w:b/>
          <w:i/>
          <w:iCs/>
          <w:color w:val="auto"/>
        </w:rPr>
        <w:t>Воспитание</w:t>
      </w:r>
      <w:r>
        <w:rPr>
          <w:b/>
          <w:i/>
          <w:iCs/>
          <w:color w:val="auto"/>
        </w:rPr>
        <w:t xml:space="preserve"> навыков самоорганизации и самоконтроля</w:t>
      </w:r>
    </w:p>
    <w:p w:rsidR="00C3083C" w:rsidRPr="00D96589" w:rsidRDefault="00C3083C" w:rsidP="00C3083C">
      <w:pPr>
        <w:pStyle w:val="Default"/>
        <w:numPr>
          <w:ilvl w:val="0"/>
          <w:numId w:val="12"/>
        </w:numPr>
        <w:jc w:val="both"/>
        <w:rPr>
          <w:b/>
          <w:i/>
          <w:iCs/>
          <w:color w:val="auto"/>
        </w:rPr>
      </w:pPr>
      <w:r w:rsidRPr="00D96589">
        <w:rPr>
          <w:color w:val="auto"/>
        </w:rPr>
        <w:t>формирование умения оценивать личностные достижения в процессе духовно – нравственного развития</w:t>
      </w:r>
      <w:r>
        <w:rPr>
          <w:color w:val="auto"/>
        </w:rPr>
        <w:t>;</w:t>
      </w:r>
      <w:r w:rsidRPr="00D96589">
        <w:rPr>
          <w:color w:val="auto"/>
        </w:rPr>
        <w:t xml:space="preserve"> </w:t>
      </w:r>
    </w:p>
    <w:p w:rsidR="00C3083C" w:rsidRPr="00872AFD" w:rsidRDefault="00C3083C" w:rsidP="00C3083C">
      <w:pPr>
        <w:pStyle w:val="Default"/>
        <w:numPr>
          <w:ilvl w:val="0"/>
          <w:numId w:val="12"/>
        </w:numPr>
        <w:jc w:val="both"/>
        <w:rPr>
          <w:b/>
          <w:i/>
          <w:iCs/>
          <w:color w:val="auto"/>
        </w:rPr>
      </w:pPr>
      <w:r w:rsidRPr="00D96589">
        <w:rPr>
          <w:color w:val="auto"/>
        </w:rPr>
        <w:t>формирование</w:t>
      </w:r>
      <w:r>
        <w:rPr>
          <w:color w:val="auto"/>
        </w:rPr>
        <w:t xml:space="preserve"> готовности и способности открыто выражать и отстаивать свою общественную позицию, критически оценивать собственные намерения, мысли и поступки;</w:t>
      </w:r>
    </w:p>
    <w:p w:rsidR="00C3083C" w:rsidRPr="00BA6E41" w:rsidRDefault="00C3083C" w:rsidP="00C3083C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 xml:space="preserve"> формирование способности к самостоятельным поступкам и действиям, совершаемым на основе морального выбора, принятию ответственности за их результаты, целеустремленности и настойчивости в достижении результата.</w:t>
      </w:r>
    </w:p>
    <w:p w:rsidR="00C3083C" w:rsidRPr="00572F52" w:rsidRDefault="00C3083C" w:rsidP="00C3083C">
      <w:pPr>
        <w:jc w:val="center"/>
        <w:rPr>
          <w:b/>
          <w:sz w:val="28"/>
          <w:szCs w:val="28"/>
        </w:rPr>
      </w:pPr>
      <w:r w:rsidRPr="00BA6E41">
        <w:rPr>
          <w:b/>
          <w:sz w:val="28"/>
          <w:szCs w:val="28"/>
          <w:lang w:val="en-US"/>
        </w:rPr>
        <w:t>V</w:t>
      </w:r>
      <w:r w:rsidRPr="00BA6E41">
        <w:rPr>
          <w:b/>
          <w:sz w:val="28"/>
          <w:szCs w:val="28"/>
        </w:rPr>
        <w:t xml:space="preserve">. Структура воспитательной работы </w:t>
      </w: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30480</wp:posOffset>
                </wp:positionV>
                <wp:extent cx="374015" cy="8115300"/>
                <wp:effectExtent l="5715" t="10160" r="10795" b="8890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015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66" w:rsidRDefault="00073266" w:rsidP="00C3083C">
                            <w: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608.1pt;height:12.15pt;rotation:90" fillcolor="black">
                                  <v:shadow color="#868686"/>
                                  <v:textpath style="font-family:&quot;Arial&quot;;font-size:14pt;v-rotate-letters:t;v-text-kern:t" trim="t" fitpath="t" string="Создание единого воспитательного пространства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6" style="position:absolute;left:0;text-align:left;margin-left:513pt;margin-top:2.4pt;width:29.45pt;height:639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">
                <v:textbox>
                  <w:txbxContent>
                    <w:p w:rsidR="00073266" w:rsidRDefault="00073266" w:rsidP="00C3083C">
                      <w:r>
                        <w:pict>
                          <v:shape id="_x0000_i1025" type="#_x0000_t136" style="width:608.1pt;height:12.15pt;rotation:90" fillcolor="black">
                            <v:shadow color="#868686"/>
                            <v:textpath style="font-family:&quot;Arial&quot;;font-size:14pt;v-rotate-letters:t;v-text-kern:t" trim="t" fitpath="t" string="Создание единого воспитательного пространства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30480</wp:posOffset>
                </wp:positionV>
                <wp:extent cx="326390" cy="1485900"/>
                <wp:effectExtent l="5715" t="10160" r="10795" b="889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66" w:rsidRDefault="00073266" w:rsidP="00C3083C">
                            <w:r>
                              <w:pict>
                                <v:shape id="_x0000_i1026" type="#_x0000_t136" style="width:104.1pt;height:8.65pt;rotation:90" fillcolor="black">
                                  <v:shadow color="#868686"/>
                                  <v:textpath style="font-family:&quot;Arial&quot;;font-size:18pt;v-rotate-letters:t;v-text-kern:t" trim="t" fitpath="t" string="В социуме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27" style="position:absolute;left:0;text-align:left;margin-left:-9pt;margin-top:2.4pt;width:25.7pt;height:117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">
                <v:textbox>
                  <w:txbxContent>
                    <w:p w:rsidR="00073266" w:rsidRDefault="00073266" w:rsidP="00C3083C">
                      <w:r>
                        <w:pict>
                          <v:shape id="_x0000_i1026" type="#_x0000_t136" style="width:104.1pt;height:8.65pt;rotation:90" fillcolor="black">
                            <v:shadow color="#868686"/>
                            <v:textpath style="font-family:&quot;Arial&quot;;font-size:18pt;v-rotate-letters:t;v-text-kern:t" trim="t" fitpath="t" string="В социуме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30480</wp:posOffset>
                </wp:positionV>
                <wp:extent cx="374015" cy="8001000"/>
                <wp:effectExtent l="5715" t="10160" r="10795" b="8890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015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66" w:rsidRDefault="00073266" w:rsidP="00C3083C">
                            <w:r>
                              <w:pict>
                                <v:shape id="_x0000_i1027" type="#_x0000_t136" style="width:599.4pt;height:12.15pt;rotation:90" fillcolor="black">
                                  <v:shadow color="#868686"/>
                                  <v:textpath style="font-family:&quot;Arial&quot;;font-size:18pt;v-rotate-letters:t;v-text-kern:t" trim="t" fitpath="t" string="Организация воспитывающей деятельности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8" style="position:absolute;left:0;text-align:left;margin-left:-54pt;margin-top:2.4pt;width:29.45pt;height:630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">
                <v:textbox>
                  <w:txbxContent>
                    <w:p w:rsidR="00073266" w:rsidRDefault="00073266" w:rsidP="00C3083C">
                      <w:r>
                        <w:pict>
                          <v:shape id="_x0000_i1027" type="#_x0000_t136" style="width:599.4pt;height:12.15pt;rotation:90" fillcolor="black">
                            <v:shadow color="#868686"/>
                            <v:textpath style="font-family:&quot;Arial&quot;;font-size:18pt;v-rotate-letters:t;v-text-kern:t" trim="t" fitpath="t" string="Организация воспитывающей деятельности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30480</wp:posOffset>
                </wp:positionV>
                <wp:extent cx="5600700" cy="342900"/>
                <wp:effectExtent l="5715" t="10160" r="13335" b="889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66" w:rsidRDefault="00073266" w:rsidP="00C3083C">
                            <w:r>
                              <w:t>Адаптация учащихся к современным условиям жизни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9" style="position:absolute;left:0;text-align:left;margin-left:54pt;margin-top:2.4pt;width:44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">
                <v:textbox>
                  <w:txbxContent>
                    <w:p w:rsidR="00073266" w:rsidRDefault="00073266" w:rsidP="00C3083C">
                      <w:r>
                        <w:t>Адаптация учащихся к современным условиям жизни</w:t>
                      </w:r>
                    </w:p>
                  </w:txbxContent>
                </v:textbox>
              </v:rect>
            </w:pict>
          </mc:Fallback>
        </mc:AlternateContent>
      </w: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83820</wp:posOffset>
                </wp:positionV>
                <wp:extent cx="228600" cy="0"/>
                <wp:effectExtent l="5715" t="57785" r="22860" b="56515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.6pt" to="51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83820</wp:posOffset>
                </wp:positionV>
                <wp:extent cx="457200" cy="0"/>
                <wp:effectExtent l="5715" t="57785" r="22860" b="5651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6.6pt" to="5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C3083C" w:rsidRDefault="00C3083C" w:rsidP="00C3083C">
      <w:pPr>
        <w:jc w:val="center"/>
      </w:pP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76200</wp:posOffset>
                </wp:positionV>
                <wp:extent cx="5600700" cy="312420"/>
                <wp:effectExtent l="5715" t="10160" r="13335" b="1079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66" w:rsidRDefault="00073266" w:rsidP="00C3083C">
                            <w:r>
                              <w:t>Социальная защита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30" style="position:absolute;left:0;text-align:left;margin-left:54pt;margin-top:6pt;width:441pt;height:2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">
                <v:textbox>
                  <w:txbxContent>
                    <w:p w:rsidR="00073266" w:rsidRDefault="00073266" w:rsidP="00C3083C">
                      <w:r>
                        <w:t>Социальная защита детей</w:t>
                      </w:r>
                    </w:p>
                  </w:txbxContent>
                </v:textbox>
              </v:rect>
            </w:pict>
          </mc:Fallback>
        </mc:AlternateContent>
      </w: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129540</wp:posOffset>
                </wp:positionV>
                <wp:extent cx="228600" cy="0"/>
                <wp:effectExtent l="5715" t="57785" r="22860" b="56515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0.2pt" to="51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129540</wp:posOffset>
                </wp:positionV>
                <wp:extent cx="457200" cy="0"/>
                <wp:effectExtent l="5715" t="57785" r="22860" b="56515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2pt" to="5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C3083C" w:rsidRDefault="00C3083C" w:rsidP="00C3083C">
      <w:pPr>
        <w:jc w:val="center"/>
      </w:pP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-228600</wp:posOffset>
                </wp:positionV>
                <wp:extent cx="228600" cy="0"/>
                <wp:effectExtent l="21590" t="69215" r="26035" b="7366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75pt,-18pt" to="-7.75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" strokeweight="2.25pt">
                <v:stroke endarrow="block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7620</wp:posOffset>
                </wp:positionV>
                <wp:extent cx="5600700" cy="311785"/>
                <wp:effectExtent l="5715" t="10160" r="13335" b="1143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66" w:rsidRDefault="00073266" w:rsidP="00C3083C">
                            <w:r>
                              <w:t>Организация интересного и плодотворного досуга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31" style="position:absolute;left:0;text-align:left;margin-left:54pt;margin-top:.6pt;width:441pt;height:2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">
                <v:textbox>
                  <w:txbxContent>
                    <w:p w:rsidR="00073266" w:rsidRDefault="00073266" w:rsidP="00C3083C">
                      <w:r>
                        <w:t>Организация интересного и плодотворного досуга</w:t>
                      </w:r>
                    </w:p>
                  </w:txbxContent>
                </v:textbox>
              </v:rect>
            </w:pict>
          </mc:Fallback>
        </mc:AlternateContent>
      </w: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60960</wp:posOffset>
                </wp:positionV>
                <wp:extent cx="228600" cy="0"/>
                <wp:effectExtent l="5715" t="57785" r="22860" b="56515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4.8pt" to="51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60960</wp:posOffset>
                </wp:positionV>
                <wp:extent cx="457200" cy="0"/>
                <wp:effectExtent l="5715" t="57785" r="22860" b="5651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.8pt" to="5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">
                <v:stroke endarrow="block"/>
              </v:line>
            </w:pict>
          </mc:Fallback>
        </mc:AlternateContent>
      </w: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5600700" cy="457200"/>
                <wp:effectExtent l="5715" t="10160" r="13335" b="889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66" w:rsidRDefault="00073266" w:rsidP="00C3083C">
                            <w:r>
                              <w:t>Привлечение родителей, общественности, учреждений культуры, религиозных организаций  к учебно-воспитательному процессу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32" style="position:absolute;left:0;text-align:left;margin-left:54pt;margin-top:9pt;width:441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">
                <v:textbox>
                  <w:txbxContent>
                    <w:p w:rsidR="00073266" w:rsidRDefault="00073266" w:rsidP="00C3083C">
                      <w:r>
                        <w:t>Привлечение родителей, общественности, учреждений культуры, религиозных организаций  к учебно-воспитательному процессу школы</w:t>
                      </w:r>
                    </w:p>
                  </w:txbxContent>
                </v:textbox>
              </v:rect>
            </w:pict>
          </mc:Fallback>
        </mc:AlternateContent>
      </w: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167640</wp:posOffset>
                </wp:positionV>
                <wp:extent cx="228600" cy="0"/>
                <wp:effectExtent l="5715" t="57785" r="22860" b="5651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3.2pt" to="51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53340</wp:posOffset>
                </wp:positionV>
                <wp:extent cx="564515" cy="5257800"/>
                <wp:effectExtent l="5715" t="10160" r="10795" b="889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66" w:rsidRDefault="00073266" w:rsidP="00C3083C">
                            <w:r>
                              <w:pict>
                                <v:shape id="_x0000_i1028" type="#_x0000_t136" style="width:400.75pt;height:26.9pt;rotation:90" fillcolor="black">
                                  <v:shadow color="#868686"/>
                                  <v:textpath style="font-family:&quot;Arial&quot;;font-size:14pt;v-rotate-letters:t;v-text-kern:t" trim="t" fitpath="t" string="Во внеклассной и внешкольной работе, &#10;в системе дополнительного образования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33" style="position:absolute;left:0;text-align:left;margin-left:-18pt;margin-top:4.2pt;width:44.45pt;height:414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">
                <v:textbox>
                  <w:txbxContent>
                    <w:p w:rsidR="00073266" w:rsidRDefault="00073266" w:rsidP="00C3083C">
                      <w:r>
                        <w:pict>
                          <v:shape id="_x0000_i1028" type="#_x0000_t136" style="width:400.75pt;height:26.9pt;rotation:90" fillcolor="black">
                            <v:shadow color="#868686"/>
                            <v:textpath style="font-family:&quot;Arial&quot;;font-size:14pt;v-rotate-letters:t;v-text-kern:t" trim="t" fitpath="t" string="Во внеклассной и внешкольной работе, &#10;в системе дополнительного образования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-7620</wp:posOffset>
                </wp:positionV>
                <wp:extent cx="342900" cy="0"/>
                <wp:effectExtent l="12065" t="57785" r="16510" b="56515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-.6pt" to="55.2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160020</wp:posOffset>
                </wp:positionV>
                <wp:extent cx="5600700" cy="312420"/>
                <wp:effectExtent l="5715" t="9525" r="13335" b="1143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66" w:rsidRDefault="00073266" w:rsidP="00C3083C">
                            <w:r>
                              <w:t>Система работы по сохранению здоровья учащихся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34" style="position:absolute;left:0;text-align:left;margin-left:54pt;margin-top:12.6pt;width:441pt;height:24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">
                <v:textbox>
                  <w:txbxContent>
                    <w:p w:rsidR="00073266" w:rsidRDefault="00073266" w:rsidP="00C3083C">
                      <w:r>
                        <w:t>Система работы по сохранению здоровья учащихся</w:t>
                      </w:r>
                    </w:p>
                  </w:txbxContent>
                </v:textbox>
              </v:rect>
            </w:pict>
          </mc:Fallback>
        </mc:AlternateContent>
      </w: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99060</wp:posOffset>
                </wp:positionV>
                <wp:extent cx="228600" cy="0"/>
                <wp:effectExtent l="5715" t="57150" r="22860" b="5715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7.8pt" to="51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38100</wp:posOffset>
                </wp:positionV>
                <wp:extent cx="342900" cy="0"/>
                <wp:effectExtent l="5715" t="57150" r="22860" b="5715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pt" to="5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">
                <v:stroke endarrow="block"/>
              </v:line>
            </w:pict>
          </mc:Fallback>
        </mc:AlternateContent>
      </w: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91440</wp:posOffset>
                </wp:positionV>
                <wp:extent cx="5600700" cy="312420"/>
                <wp:effectExtent l="5715" t="9525" r="13335" b="1143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66" w:rsidRDefault="00073266" w:rsidP="00C3083C">
                            <w:r>
                              <w:t>Адаптация учащихся к современным условиям жизни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35" style="position:absolute;left:0;text-align:left;margin-left:54pt;margin-top:7.2pt;width:441pt;height:24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">
                <v:textbox>
                  <w:txbxContent>
                    <w:p w:rsidR="00073266" w:rsidRDefault="00073266" w:rsidP="00C3083C">
                      <w:r>
                        <w:t>Адаптация учащихся к современным условиям жизни</w:t>
                      </w:r>
                    </w:p>
                  </w:txbxContent>
                </v:textbox>
              </v:rect>
            </w:pict>
          </mc:Fallback>
        </mc:AlternateContent>
      </w: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145415</wp:posOffset>
                </wp:positionV>
                <wp:extent cx="228600" cy="0"/>
                <wp:effectExtent l="5715" t="57785" r="22860" b="5651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1.45pt" to="51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31115</wp:posOffset>
                </wp:positionV>
                <wp:extent cx="342900" cy="0"/>
                <wp:effectExtent l="5715" t="57785" r="22860" b="5651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.45pt" to="5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">
                <v:stroke endarrow="block"/>
              </v:line>
            </w:pict>
          </mc:Fallback>
        </mc:AlternateContent>
      </w:r>
    </w:p>
    <w:p w:rsidR="00C3083C" w:rsidRDefault="00C3083C" w:rsidP="00C3083C">
      <w:pPr>
        <w:jc w:val="center"/>
      </w:pP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137795</wp:posOffset>
                </wp:positionV>
                <wp:extent cx="5600700" cy="312420"/>
                <wp:effectExtent l="5715" t="10160" r="13335" b="1079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66" w:rsidRDefault="00073266" w:rsidP="00C3083C">
                            <w:r>
                              <w:t>Воспитание гражданина патриота через различные формы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6" style="position:absolute;left:0;text-align:left;margin-left:54pt;margin-top:10.85pt;width:441pt;height:24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">
                <v:textbox>
                  <w:txbxContent>
                    <w:p w:rsidR="00073266" w:rsidRDefault="00073266" w:rsidP="00C3083C">
                      <w:r>
                        <w:t>Воспитание гражданина патриота через различные формы работы</w:t>
                      </w:r>
                    </w:p>
                  </w:txbxContent>
                </v:textbox>
              </v:rect>
            </w:pict>
          </mc:Fallback>
        </mc:AlternateContent>
      </w: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76835</wp:posOffset>
                </wp:positionV>
                <wp:extent cx="228600" cy="0"/>
                <wp:effectExtent l="5715" t="57785" r="22860" b="5651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.05pt" to="513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15875</wp:posOffset>
                </wp:positionV>
                <wp:extent cx="342900" cy="0"/>
                <wp:effectExtent l="5715" t="57785" r="22860" b="5651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25pt" to="5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">
                <v:stroke endarrow="block"/>
              </v:line>
            </w:pict>
          </mc:Fallback>
        </mc:AlternateContent>
      </w: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69215</wp:posOffset>
                </wp:positionV>
                <wp:extent cx="5600700" cy="518160"/>
                <wp:effectExtent l="5715" t="10160" r="13335" b="508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66" w:rsidRDefault="00073266" w:rsidP="00C3083C">
                            <w:r>
                              <w:t>Формирование познавательной, коммуникативной, правовой и информационной  компетенций обучающихся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7" style="position:absolute;left:0;text-align:left;margin-left:54pt;margin-top:5.45pt;width:441pt;height:40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">
                <v:textbox>
                  <w:txbxContent>
                    <w:p w:rsidR="00073266" w:rsidRDefault="00073266" w:rsidP="00C3083C">
                      <w:r>
                        <w:t>Формирование познавательной, коммуникативной, правовой и информационной  компетенций обучающихся</w:t>
                      </w:r>
                    </w:p>
                  </w:txbxContent>
                </v:textbox>
              </v:rect>
            </w:pict>
          </mc:Fallback>
        </mc:AlternateContent>
      </w: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8255</wp:posOffset>
                </wp:positionV>
                <wp:extent cx="228600" cy="0"/>
                <wp:effectExtent l="5715" t="57785" r="22860" b="5651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.65pt" to="51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-1270</wp:posOffset>
                </wp:positionV>
                <wp:extent cx="342900" cy="0"/>
                <wp:effectExtent l="10795" t="61595" r="17780" b="5270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5pt,-.1pt" to="52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">
                <v:stroke endarrow="block"/>
              </v:line>
            </w:pict>
          </mc:Fallback>
        </mc:AlternateContent>
      </w: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166370</wp:posOffset>
                </wp:positionV>
                <wp:extent cx="5600700" cy="472440"/>
                <wp:effectExtent l="5715" t="13970" r="13335" b="889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66" w:rsidRDefault="00073266" w:rsidP="00C3083C">
                            <w:r>
                              <w:t>Воспитание инициативы, самостоятельности, умения сделать выбор через развитие ученического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8" style="position:absolute;left:0;text-align:left;margin-left:54pt;margin-top:13.1pt;width:441pt;height:3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">
                <v:textbox>
                  <w:txbxContent>
                    <w:p w:rsidR="00073266" w:rsidRDefault="00073266" w:rsidP="00C3083C">
                      <w:r>
                        <w:t>Воспитание инициативы, самостоятельности, умения сделать выбор через развитие ученического самоуправления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635</wp:posOffset>
                </wp:positionV>
                <wp:extent cx="114300" cy="0"/>
                <wp:effectExtent l="15240" t="67310" r="32385" b="7556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.05pt" to="-1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" strokeweight="2.25pt">
                <v:stroke endarrow="block"/>
              </v:line>
            </w:pict>
          </mc:Fallback>
        </mc:AlternateContent>
      </w: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53975</wp:posOffset>
                </wp:positionV>
                <wp:extent cx="228600" cy="0"/>
                <wp:effectExtent l="5715" t="57785" r="22860" b="5651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4.25pt" to="51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168275</wp:posOffset>
                </wp:positionV>
                <wp:extent cx="342900" cy="0"/>
                <wp:effectExtent l="5715" t="57785" r="22860" b="5651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3.25pt" to="5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C3083C" w:rsidRDefault="00C3083C" w:rsidP="00C3083C">
      <w:pPr>
        <w:jc w:val="center"/>
      </w:pP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160655</wp:posOffset>
                </wp:positionV>
                <wp:extent cx="228600" cy="0"/>
                <wp:effectExtent l="5715" t="57785" r="22860" b="5651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2.65pt" to="51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46355</wp:posOffset>
                </wp:positionV>
                <wp:extent cx="5600700" cy="285750"/>
                <wp:effectExtent l="5715" t="13970" r="13335" b="508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66" w:rsidRDefault="00073266" w:rsidP="00C3083C">
                            <w:r>
                              <w:t xml:space="preserve">Профессиональная ориентация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9" style="position:absolute;left:0;text-align:left;margin-left:54pt;margin-top:3.65pt;width:441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">
                <v:textbox>
                  <w:txbxContent>
                    <w:p w:rsidR="00073266" w:rsidRDefault="00073266" w:rsidP="00C3083C">
                      <w:r>
                        <w:t xml:space="preserve">Профессиональная ориентация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132080</wp:posOffset>
                </wp:positionV>
                <wp:extent cx="342900" cy="0"/>
                <wp:effectExtent l="12065" t="61595" r="16510" b="5270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10.4pt" to="55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C3083C" w:rsidRDefault="00C3083C" w:rsidP="00C3083C">
      <w:pPr>
        <w:jc w:val="center"/>
      </w:pP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92075</wp:posOffset>
                </wp:positionV>
                <wp:extent cx="5600700" cy="365760"/>
                <wp:effectExtent l="5715" t="10160" r="13335" b="508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66" w:rsidRDefault="00073266" w:rsidP="00C3083C">
                            <w:r>
                              <w:t>Развитие интеллектуальных и творческих способностей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0" style="position:absolute;left:0;text-align:left;margin-left:54pt;margin-top:7.25pt;width:441pt;height:28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">
                <v:textbox>
                  <w:txbxContent>
                    <w:p w:rsidR="00073266" w:rsidRDefault="00073266" w:rsidP="00C3083C">
                      <w:r>
                        <w:t>Развитие интеллектуальных и творческих способностей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92075</wp:posOffset>
                </wp:positionV>
                <wp:extent cx="228600" cy="0"/>
                <wp:effectExtent l="5715" t="57785" r="22860" b="5651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7.25pt" to="51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111125</wp:posOffset>
                </wp:positionV>
                <wp:extent cx="342900" cy="0"/>
                <wp:effectExtent l="10795" t="61595" r="17780" b="5270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5pt,8.75pt" to="5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">
                <v:stroke endarrow="block"/>
              </v:line>
            </w:pict>
          </mc:Fallback>
        </mc:AlternateContent>
      </w:r>
    </w:p>
    <w:p w:rsidR="00C3083C" w:rsidRDefault="00C3083C" w:rsidP="00C3083C">
      <w:pPr>
        <w:jc w:val="center"/>
      </w:pP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46355</wp:posOffset>
                </wp:positionV>
                <wp:extent cx="5600700" cy="361950"/>
                <wp:effectExtent l="5715" t="13970" r="13335" b="508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66" w:rsidRDefault="00073266" w:rsidP="00C3083C">
                            <w:r>
                              <w:t>Организация интересного и плодотворного досуга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41" style="position:absolute;left:0;text-align:left;margin-left:54pt;margin-top:3.65pt;width:441pt;height:2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">
                <v:textbox>
                  <w:txbxContent>
                    <w:p w:rsidR="00073266" w:rsidRDefault="00073266" w:rsidP="00C3083C">
                      <w:r>
                        <w:t>Организация интересного и плодотворного досуга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137795</wp:posOffset>
                </wp:positionV>
                <wp:extent cx="228600" cy="0"/>
                <wp:effectExtent l="5715" t="57785" r="22860" b="5651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0.85pt" to="51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-37465</wp:posOffset>
                </wp:positionV>
                <wp:extent cx="342900" cy="0"/>
                <wp:effectExtent l="12065" t="57785" r="16510" b="5651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-2.95pt" to="55.2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130175</wp:posOffset>
                </wp:positionV>
                <wp:extent cx="5600700" cy="342900"/>
                <wp:effectExtent l="5715" t="10160" r="13335" b="889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66" w:rsidRPr="000F04D7" w:rsidRDefault="00073266" w:rsidP="00C3083C">
                            <w:r>
                              <w:t>Система мер по воспитанию негативного отношения к вредным привычкам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42" style="position:absolute;left:0;text-align:left;margin-left:54pt;margin-top:10.25pt;width:441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">
                <v:textbox>
                  <w:txbxContent>
                    <w:p w:rsidR="00073266" w:rsidRPr="000F04D7" w:rsidRDefault="00073266" w:rsidP="00C3083C">
                      <w:r>
                        <w:t>Система мер по воспитанию негативного отношения к вредным привычкам</w:t>
                      </w:r>
                    </w:p>
                  </w:txbxContent>
                </v:textbox>
              </v:rect>
            </w:pict>
          </mc:Fallback>
        </mc:AlternateContent>
      </w:r>
    </w:p>
    <w:p w:rsidR="00C3083C" w:rsidRDefault="00C3083C" w:rsidP="00C3083C">
      <w:pPr>
        <w:jc w:val="center"/>
      </w:pP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8255</wp:posOffset>
                </wp:positionV>
                <wp:extent cx="228600" cy="0"/>
                <wp:effectExtent l="5715" t="57785" r="22860" b="5651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.65pt" to="51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8255</wp:posOffset>
                </wp:positionV>
                <wp:extent cx="342900" cy="0"/>
                <wp:effectExtent l="5715" t="57785" r="22860" b="5651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65pt" to="5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">
                <v:stroke endarrow="block"/>
              </v:line>
            </w:pict>
          </mc:Fallback>
        </mc:AlternateContent>
      </w:r>
    </w:p>
    <w:p w:rsidR="00C3083C" w:rsidRDefault="00C3083C" w:rsidP="00C3083C">
      <w:pPr>
        <w:jc w:val="center"/>
      </w:pP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114935</wp:posOffset>
                </wp:positionV>
                <wp:extent cx="228600" cy="0"/>
                <wp:effectExtent l="5715" t="57785" r="22860" b="5651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9.05pt" to="51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635</wp:posOffset>
                </wp:positionV>
                <wp:extent cx="5600700" cy="342900"/>
                <wp:effectExtent l="5715" t="10160" r="13335" b="889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66" w:rsidRPr="003E2633" w:rsidRDefault="00073266" w:rsidP="00C3083C">
                            <w:r>
                              <w:t>Адаптация учащихся к современным условиям жизни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43" style="position:absolute;left:0;text-align:left;margin-left:54pt;margin-top:.05pt;width:441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">
                <v:textbox>
                  <w:txbxContent>
                    <w:p w:rsidR="00073266" w:rsidRPr="003E2633" w:rsidRDefault="00073266" w:rsidP="00C3083C">
                      <w:r>
                        <w:t>Адаптация учащихся к современным условиям жизни</w:t>
                      </w:r>
                    </w:p>
                  </w:txbxContent>
                </v:textbox>
              </v:rect>
            </w:pict>
          </mc:Fallback>
        </mc:AlternateContent>
      </w: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53975</wp:posOffset>
                </wp:positionV>
                <wp:extent cx="457200" cy="114300"/>
                <wp:effectExtent l="12065" t="57785" r="26035" b="889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5pt,4.25pt" to="55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C3083C" w:rsidRDefault="00C3083C" w:rsidP="00C3083C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-6985</wp:posOffset>
                </wp:positionV>
                <wp:extent cx="335915" cy="1257300"/>
                <wp:effectExtent l="5715" t="10160" r="10795" b="889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91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66" w:rsidRDefault="00073266" w:rsidP="00C3083C">
                            <w:r>
                              <w:pict>
                                <v:shape id="_x0000_i1029" type="#_x0000_t136" style="width:85pt;height:8.65pt;rotation:90" fillcolor="black">
                                  <v:shadow color="#868686"/>
                                  <v:textpath style="font-family:&quot;Arial&quot;;font-size:16pt;v-rotate-letters:t;v-text-kern:t" trim="t" fitpath="t" string="На уроке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44" style="position:absolute;margin-left:-9pt;margin-top:-.55pt;width:26.45pt;height:99pt;z-index:251717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">
                <v:textbox>
                  <w:txbxContent>
                    <w:p w:rsidR="00073266" w:rsidRDefault="00073266" w:rsidP="00C3083C">
                      <w:r>
                        <w:pict>
                          <v:shape id="_x0000_i1029" type="#_x0000_t136" style="width:85pt;height:8.65pt;rotation:90" fillcolor="black">
                            <v:shadow color="#868686"/>
                            <v:textpath style="font-family:&quot;Arial&quot;;font-size:16pt;v-rotate-letters:t;v-text-kern:t" trim="t" fitpath="t" string="На уроке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107315</wp:posOffset>
                </wp:positionV>
                <wp:extent cx="5600700" cy="342900"/>
                <wp:effectExtent l="5715" t="10160" r="13335" b="889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66" w:rsidRPr="003E2633" w:rsidRDefault="00073266" w:rsidP="00C3083C">
                            <w:r>
                              <w:t>Развитие умственных способностей, формирование познавательных процессов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45" style="position:absolute;margin-left:54pt;margin-top:8.45pt;width:44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">
                <v:textbox>
                  <w:txbxContent>
                    <w:p w:rsidR="00073266" w:rsidRPr="003E2633" w:rsidRDefault="00073266" w:rsidP="00C3083C">
                      <w:r>
                        <w:t>Развитие умственных способностей, формирование познавательных процессов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</w:t>
      </w: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46355</wp:posOffset>
                </wp:positionV>
                <wp:extent cx="228600" cy="0"/>
                <wp:effectExtent l="5715" t="57785" r="22860" b="5651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3.65pt" to="51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160655</wp:posOffset>
                </wp:positionV>
                <wp:extent cx="457200" cy="0"/>
                <wp:effectExtent l="5715" t="57785" r="22860" b="5651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65pt" to="5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328295</wp:posOffset>
                </wp:positionV>
                <wp:extent cx="5600700" cy="457200"/>
                <wp:effectExtent l="5715" t="10160" r="13335" b="889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66" w:rsidRDefault="00073266" w:rsidP="00C3083C">
                            <w:r>
                              <w:t>Отбор форм и методов работы с учащимися, имеющими высокий и низкий познавательный потенциал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6" style="position:absolute;left:0;text-align:left;margin-left:54pt;margin-top:25.85pt;width:441pt;height:3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">
                <v:textbox>
                  <w:txbxContent>
                    <w:p w:rsidR="00073266" w:rsidRDefault="00073266" w:rsidP="00C3083C">
                      <w:r>
                        <w:t>Отбор форм и методов работы с учащимися, имеющими высокий и низкий познавательный потенциал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671195</wp:posOffset>
                </wp:positionV>
                <wp:extent cx="228600" cy="0"/>
                <wp:effectExtent l="5715" t="57785" r="22860" b="565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52.85pt" to="513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671195</wp:posOffset>
                </wp:positionV>
                <wp:extent cx="457200" cy="0"/>
                <wp:effectExtent l="5715" t="57785" r="22860" b="5651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2.85pt" to="54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328295</wp:posOffset>
                </wp:positionV>
                <wp:extent cx="212725" cy="0"/>
                <wp:effectExtent l="21590" t="67310" r="32385" b="7556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27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75pt,25.85pt" to="-9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" strokeweight="2.25pt">
                <v:stroke endarrow="block"/>
              </v:line>
            </w:pict>
          </mc:Fallback>
        </mc:AlternateContent>
      </w:r>
    </w:p>
    <w:p w:rsidR="00C3083C" w:rsidRPr="00B157DD" w:rsidRDefault="00C3083C" w:rsidP="00C3083C"/>
    <w:p w:rsidR="00C3083C" w:rsidRPr="00B50F3F" w:rsidRDefault="00C3083C" w:rsidP="00C3083C">
      <w:pPr>
        <w:jc w:val="center"/>
        <w:rPr>
          <w:b/>
        </w:rPr>
      </w:pPr>
      <w:r w:rsidRPr="00B50F3F">
        <w:rPr>
          <w:b/>
        </w:rPr>
        <w:t>Этапы построения воспитательной системы школы</w:t>
      </w:r>
    </w:p>
    <w:p w:rsidR="00C3083C" w:rsidRDefault="00C3083C" w:rsidP="00C3083C">
      <w:pPr>
        <w:rPr>
          <w:i/>
        </w:rPr>
      </w:pPr>
    </w:p>
    <w:p w:rsidR="00C3083C" w:rsidRDefault="00C3083C" w:rsidP="00C3083C">
      <w:pPr>
        <w:rPr>
          <w:i/>
        </w:rPr>
      </w:pPr>
    </w:p>
    <w:p w:rsidR="00C3083C" w:rsidRPr="00F11FCF" w:rsidRDefault="00C3083C" w:rsidP="00C3083C">
      <w:pPr>
        <w:pStyle w:val="Default"/>
        <w:ind w:left="720"/>
        <w:jc w:val="both"/>
        <w:rPr>
          <w:iCs/>
          <w:color w:val="auto"/>
        </w:rPr>
      </w:pPr>
      <w:r>
        <w:lastRenderedPageBreak/>
        <w:t xml:space="preserve">                          </w:t>
      </w:r>
    </w:p>
    <w:p w:rsidR="00C3083C" w:rsidRDefault="00C3083C" w:rsidP="00C3083C">
      <w:pPr>
        <w:pStyle w:val="Default"/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>. МЕХАНИЗМ РЕАЛИЗАЦИИ ПРОГРАММЫ</w:t>
      </w:r>
    </w:p>
    <w:p w:rsidR="00C3083C" w:rsidRDefault="00C3083C" w:rsidP="00C3083C">
      <w:pPr>
        <w:pStyle w:val="Default"/>
        <w:ind w:firstLine="720"/>
        <w:jc w:val="center"/>
        <w:rPr>
          <w:i/>
          <w:iCs/>
          <w:sz w:val="22"/>
          <w:szCs w:val="22"/>
        </w:rPr>
      </w:pPr>
    </w:p>
    <w:p w:rsidR="00C3083C" w:rsidRDefault="00C3083C" w:rsidP="00C3083C">
      <w:pPr>
        <w:pStyle w:val="a3"/>
        <w:snapToGrid w:val="0"/>
        <w:spacing w:after="0"/>
        <w:ind w:firstLine="432"/>
        <w:jc w:val="both"/>
        <w:rPr>
          <w:rFonts w:ascii="Times New Roman" w:hAnsi="Times New Roman" w:cs="Times New Roman"/>
          <w:color w:val="FF0000"/>
          <w:spacing w:val="-9"/>
        </w:rPr>
      </w:pPr>
      <w:r>
        <w:rPr>
          <w:rFonts w:ascii="Times New Roman" w:hAnsi="Times New Roman" w:cs="Times New Roman"/>
        </w:rPr>
        <w:t xml:space="preserve">Основные направления деятельности Программы реализуются в процессе учебной, внеурочной, внешкольной и общественно-полезной деятельности с помощью таких форм как КТД, социально-значимые проекты, акции и операции и др. </w:t>
      </w:r>
      <w:r>
        <w:rPr>
          <w:rFonts w:ascii="Times New Roman" w:hAnsi="Times New Roman" w:cs="Times New Roman"/>
          <w:color w:val="FF0000"/>
          <w:spacing w:val="-9"/>
        </w:rPr>
        <w:t xml:space="preserve"> </w:t>
      </w:r>
    </w:p>
    <w:p w:rsidR="00C3083C" w:rsidRDefault="00C3083C" w:rsidP="00C3083C">
      <w:pPr>
        <w:pStyle w:val="a3"/>
        <w:snapToGrid w:val="0"/>
        <w:spacing w:after="0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 xml:space="preserve">Организация и выполнение Программы осуществляется администрацией, </w:t>
      </w:r>
      <w:r w:rsidR="00184BD9">
        <w:rPr>
          <w:rFonts w:ascii="Times New Roman" w:hAnsi="Times New Roman" w:cs="Times New Roman"/>
        </w:rPr>
        <w:t xml:space="preserve">педагогами школы, </w:t>
      </w:r>
      <w:r>
        <w:rPr>
          <w:rFonts w:ascii="Times New Roman" w:hAnsi="Times New Roman" w:cs="Times New Roman"/>
        </w:rPr>
        <w:t>педагогом</w:t>
      </w:r>
      <w:r w:rsidR="00184BD9">
        <w:rPr>
          <w:rFonts w:ascii="Times New Roman" w:hAnsi="Times New Roman" w:cs="Times New Roman"/>
        </w:rPr>
        <w:t>-психологом</w:t>
      </w:r>
      <w:r>
        <w:rPr>
          <w:rFonts w:ascii="Times New Roman" w:hAnsi="Times New Roman" w:cs="Times New Roman"/>
        </w:rPr>
        <w:t>, воспитателями, педагогами дополнительного образования, старшей вожатой</w:t>
      </w:r>
    </w:p>
    <w:p w:rsidR="00C3083C" w:rsidRPr="00BA6E41" w:rsidRDefault="00C3083C" w:rsidP="00C3083C">
      <w:pPr>
        <w:jc w:val="center"/>
        <w:rPr>
          <w:rFonts w:cs="Times New Roman"/>
          <w:b/>
          <w:sz w:val="28"/>
          <w:szCs w:val="28"/>
        </w:rPr>
      </w:pPr>
      <w:r w:rsidRPr="00BA6E41">
        <w:rPr>
          <w:rFonts w:cs="Times New Roman"/>
          <w:b/>
          <w:sz w:val="28"/>
          <w:szCs w:val="28"/>
          <w:lang w:val="en-US"/>
        </w:rPr>
        <w:t>VII</w:t>
      </w:r>
      <w:r w:rsidRPr="00BA6E41">
        <w:rPr>
          <w:rFonts w:cs="Times New Roman"/>
          <w:b/>
          <w:sz w:val="28"/>
          <w:szCs w:val="28"/>
        </w:rPr>
        <w:t xml:space="preserve">. Сроки реализации программы развития </w:t>
      </w:r>
    </w:p>
    <w:p w:rsidR="00C3083C" w:rsidRPr="00691C08" w:rsidRDefault="00C3083C" w:rsidP="00C3083C">
      <w:pPr>
        <w:rPr>
          <w:i/>
        </w:rPr>
      </w:pPr>
      <w:r w:rsidRPr="00691C08">
        <w:rPr>
          <w:i/>
        </w:rPr>
        <w:t>1 этап - стано</w:t>
      </w:r>
      <w:r>
        <w:rPr>
          <w:i/>
        </w:rPr>
        <w:t>вление системы (проектный) —2012/13 учебный год</w:t>
      </w:r>
      <w:r w:rsidRPr="00691C08">
        <w:rPr>
          <w:i/>
        </w:rPr>
        <w:t>.</w:t>
      </w:r>
    </w:p>
    <w:p w:rsidR="00C3083C" w:rsidRPr="00B157DD" w:rsidRDefault="00C3083C" w:rsidP="00C3083C">
      <w:r w:rsidRPr="00B157DD">
        <w:t>-   в качестве важной составляющей этого этапа выделяется прогности</w:t>
      </w:r>
      <w:r w:rsidRPr="00B157DD">
        <w:softHyphen/>
        <w:t>ческая стадия;</w:t>
      </w:r>
    </w:p>
    <w:p w:rsidR="00C3083C" w:rsidRPr="00B157DD" w:rsidRDefault="00C3083C" w:rsidP="00C3083C">
      <w:r w:rsidRPr="00B157DD">
        <w:t>-   разработка моделей воспитательной системы, ее теоретической кон</w:t>
      </w:r>
      <w:r w:rsidRPr="00B157DD">
        <w:softHyphen/>
        <w:t>цепции;</w:t>
      </w:r>
    </w:p>
    <w:p w:rsidR="00C3083C" w:rsidRPr="00B157DD" w:rsidRDefault="00C3083C" w:rsidP="00C3083C">
      <w:r w:rsidRPr="00B157DD">
        <w:t>-   формирование коллектива единомышленников;</w:t>
      </w:r>
    </w:p>
    <w:p w:rsidR="00C3083C" w:rsidRPr="00B157DD" w:rsidRDefault="00C3083C" w:rsidP="00C3083C">
      <w:r w:rsidRPr="00B157DD">
        <w:t>-   отбор ведущих педагогических идей;</w:t>
      </w:r>
    </w:p>
    <w:p w:rsidR="00C3083C" w:rsidRPr="00B157DD" w:rsidRDefault="00C3083C" w:rsidP="00C3083C">
      <w:r w:rsidRPr="00B157DD">
        <w:t>-   педагогический поиск;</w:t>
      </w:r>
    </w:p>
    <w:p w:rsidR="00C3083C" w:rsidRPr="00B157DD" w:rsidRDefault="00C3083C" w:rsidP="00C3083C">
      <w:r w:rsidRPr="00B157DD">
        <w:t>-   формирование стиля отношений между всеми участниками образова</w:t>
      </w:r>
      <w:r w:rsidRPr="00B157DD">
        <w:softHyphen/>
        <w:t>тельного процесса;</w:t>
      </w:r>
    </w:p>
    <w:p w:rsidR="00C3083C" w:rsidRPr="00B157DD" w:rsidRDefault="00C3083C" w:rsidP="00C3083C">
      <w:r w:rsidRPr="00B157DD">
        <w:t>-   наработка технологий;</w:t>
      </w:r>
    </w:p>
    <w:p w:rsidR="00C3083C" w:rsidRPr="00B157DD" w:rsidRDefault="00C3083C" w:rsidP="00C3083C">
      <w:r w:rsidRPr="00B157DD">
        <w:t>-   зарождение традиций;</w:t>
      </w:r>
    </w:p>
    <w:p w:rsidR="00C3083C" w:rsidRPr="00B157DD" w:rsidRDefault="00C3083C" w:rsidP="00C3083C">
      <w:r w:rsidRPr="00B157DD">
        <w:t>-   установление взаимосвязей с окружающей средой;</w:t>
      </w:r>
    </w:p>
    <w:p w:rsidR="00C3083C" w:rsidRPr="00B157DD" w:rsidRDefault="00C3083C" w:rsidP="00C3083C">
      <w:r w:rsidRPr="00B157DD">
        <w:t>-   решение проблем материально-технического и  нормативно-методического обеспечения.</w:t>
      </w:r>
    </w:p>
    <w:p w:rsidR="00C3083C" w:rsidRDefault="00C3083C" w:rsidP="00C3083C"/>
    <w:p w:rsidR="00C3083C" w:rsidRPr="00691C08" w:rsidRDefault="00C3083C" w:rsidP="00C3083C">
      <w:pPr>
        <w:rPr>
          <w:i/>
        </w:rPr>
      </w:pPr>
      <w:r w:rsidRPr="00691C08">
        <w:rPr>
          <w:i/>
        </w:rPr>
        <w:t>2 этап - отработ</w:t>
      </w:r>
      <w:r>
        <w:rPr>
          <w:i/>
        </w:rPr>
        <w:t>ка системы (практический) – 2013/2014-2014/2015</w:t>
      </w:r>
      <w:r w:rsidRPr="00691C08">
        <w:rPr>
          <w:i/>
        </w:rPr>
        <w:t xml:space="preserve"> </w:t>
      </w:r>
      <w:r>
        <w:rPr>
          <w:i/>
        </w:rPr>
        <w:t>учебный год</w:t>
      </w:r>
      <w:r w:rsidRPr="00691C08">
        <w:rPr>
          <w:i/>
        </w:rPr>
        <w:t>.</w:t>
      </w:r>
    </w:p>
    <w:p w:rsidR="00C3083C" w:rsidRPr="00B157DD" w:rsidRDefault="00C3083C" w:rsidP="00C3083C">
      <w:r w:rsidRPr="00B157DD">
        <w:t>-   развитие школьного коллектива;</w:t>
      </w:r>
    </w:p>
    <w:p w:rsidR="00C3083C" w:rsidRPr="00B157DD" w:rsidRDefault="00C3083C" w:rsidP="00C3083C">
      <w:r w:rsidRPr="00B157DD">
        <w:t xml:space="preserve">-   развитие органов </w:t>
      </w:r>
      <w:proofErr w:type="spellStart"/>
      <w:r w:rsidRPr="00B157DD">
        <w:t>соуправления</w:t>
      </w:r>
      <w:proofErr w:type="spellEnd"/>
      <w:r w:rsidRPr="00B157DD">
        <w:t>;</w:t>
      </w:r>
    </w:p>
    <w:p w:rsidR="00C3083C" w:rsidRPr="00B157DD" w:rsidRDefault="00C3083C" w:rsidP="00C3083C">
      <w:r w:rsidRPr="00B157DD">
        <w:t>-   определение ведущих видов деятельности;</w:t>
      </w:r>
    </w:p>
    <w:p w:rsidR="00C3083C" w:rsidRPr="00B157DD" w:rsidRDefault="00C3083C" w:rsidP="00C3083C">
      <w:r w:rsidRPr="00B157DD">
        <w:t>-   определение приоритетных направлений функционирования системы;</w:t>
      </w:r>
    </w:p>
    <w:p w:rsidR="00C3083C" w:rsidRPr="00B157DD" w:rsidRDefault="00C3083C" w:rsidP="00C3083C">
      <w:r w:rsidRPr="00B157DD">
        <w:t>-   отработка наиболее эффективных педагогических технологий;</w:t>
      </w:r>
    </w:p>
    <w:p w:rsidR="00C3083C" w:rsidRPr="00B157DD" w:rsidRDefault="00C3083C" w:rsidP="00C3083C">
      <w:r w:rsidRPr="00B157DD">
        <w:t>-   согласование темпов развития ученического и педагогического коллек</w:t>
      </w:r>
      <w:r w:rsidRPr="00B157DD">
        <w:softHyphen/>
        <w:t xml:space="preserve">тивов, когда </w:t>
      </w:r>
      <w:proofErr w:type="gramStart"/>
      <w:r w:rsidRPr="00B157DD">
        <w:t>последний</w:t>
      </w:r>
      <w:proofErr w:type="gramEnd"/>
      <w:r w:rsidRPr="00B157DD">
        <w:t xml:space="preserve"> становится инициатором в организации жизне</w:t>
      </w:r>
      <w:r w:rsidRPr="00B157DD">
        <w:softHyphen/>
        <w:t>деятельности школьного коллектива;</w:t>
      </w:r>
    </w:p>
    <w:p w:rsidR="00C3083C" w:rsidRPr="00B157DD" w:rsidRDefault="00C3083C" w:rsidP="00C3083C">
      <w:r w:rsidRPr="00B157DD">
        <w:t>-   количественное и качественное закрепление достигнутых результатов;</w:t>
      </w:r>
    </w:p>
    <w:p w:rsidR="00C3083C" w:rsidRPr="00B157DD" w:rsidRDefault="00C3083C" w:rsidP="00C3083C">
      <w:r w:rsidRPr="00B157DD">
        <w:t>-   повышение профессионального мастерства и творческого роста орга</w:t>
      </w:r>
      <w:r w:rsidRPr="00B157DD">
        <w:softHyphen/>
        <w:t>низаторов воспитания всех категорий;</w:t>
      </w:r>
    </w:p>
    <w:p w:rsidR="00C3083C" w:rsidRPr="00B157DD" w:rsidRDefault="00C3083C" w:rsidP="00C3083C">
      <w:r w:rsidRPr="00B157DD">
        <w:t>-   создание условий для разработки школьных программ воспи</w:t>
      </w:r>
      <w:r w:rsidRPr="00B157DD">
        <w:softHyphen/>
        <w:t>тания</w:t>
      </w:r>
      <w:r w:rsidRPr="00572F52">
        <w:t xml:space="preserve"> </w:t>
      </w:r>
      <w:r>
        <w:t>и социализации</w:t>
      </w:r>
      <w:r w:rsidRPr="00B157DD">
        <w:t>;</w:t>
      </w:r>
    </w:p>
    <w:p w:rsidR="00C3083C" w:rsidRPr="00B157DD" w:rsidRDefault="00C3083C" w:rsidP="00C3083C">
      <w:r>
        <w:t>оформления</w:t>
      </w:r>
      <w:r w:rsidRPr="00B157DD">
        <w:t xml:space="preserve"> воспитательных систем классов.</w:t>
      </w:r>
    </w:p>
    <w:p w:rsidR="00C3083C" w:rsidRPr="00B157DD" w:rsidRDefault="00C3083C" w:rsidP="00C3083C"/>
    <w:p w:rsidR="00C3083C" w:rsidRPr="00691C08" w:rsidRDefault="00C3083C" w:rsidP="00C3083C">
      <w:pPr>
        <w:rPr>
          <w:i/>
        </w:rPr>
      </w:pPr>
      <w:r w:rsidRPr="00691C08">
        <w:rPr>
          <w:i/>
        </w:rPr>
        <w:t>3 этап - окончательное оформление системы, перестройка воспитател</w:t>
      </w:r>
      <w:r>
        <w:rPr>
          <w:i/>
        </w:rPr>
        <w:t>ьной системы (обновление) - 2015/16</w:t>
      </w:r>
      <w:r w:rsidRPr="00691C08">
        <w:rPr>
          <w:i/>
        </w:rPr>
        <w:t xml:space="preserve"> </w:t>
      </w:r>
      <w:r>
        <w:rPr>
          <w:i/>
        </w:rPr>
        <w:t>учебный год</w:t>
      </w:r>
      <w:r w:rsidRPr="00691C08">
        <w:rPr>
          <w:i/>
        </w:rPr>
        <w:t>.</w:t>
      </w:r>
    </w:p>
    <w:p w:rsidR="00C3083C" w:rsidRPr="00B157DD" w:rsidRDefault="00C3083C" w:rsidP="00C3083C">
      <w:r w:rsidRPr="00B157DD">
        <w:t>-школьный коллектив - это содружество детей и взрослых, объединен</w:t>
      </w:r>
      <w:r w:rsidRPr="00B157DD">
        <w:softHyphen/>
        <w:t xml:space="preserve">ных общей деятельностью, отношениями сотрудничества и творчества; </w:t>
      </w:r>
    </w:p>
    <w:p w:rsidR="00C3083C" w:rsidRPr="00B157DD" w:rsidRDefault="00C3083C" w:rsidP="00C3083C">
      <w:r w:rsidRPr="00B157DD">
        <w:t>- в центре внимания - воспитание</w:t>
      </w:r>
      <w:r w:rsidRPr="00BA6E41">
        <w:rPr>
          <w:i/>
          <w:iCs/>
        </w:rPr>
        <w:t xml:space="preserve"> </w:t>
      </w:r>
      <w:r w:rsidRPr="00BA6E41">
        <w:rPr>
          <w:iCs/>
        </w:rPr>
        <w:t>нравственного, ответственного, инициативного и компетентного гражданина России</w:t>
      </w:r>
      <w:r w:rsidRPr="00B157DD">
        <w:t xml:space="preserve">, развитие демократического стиля руководства и отношений; </w:t>
      </w:r>
    </w:p>
    <w:p w:rsidR="00C3083C" w:rsidRPr="00B157DD" w:rsidRDefault="00C3083C" w:rsidP="00C3083C">
      <w:r w:rsidRPr="00B157DD">
        <w:t>- накапливаются и передаются традиции;</w:t>
      </w:r>
    </w:p>
    <w:p w:rsidR="00C3083C" w:rsidRPr="00B157DD" w:rsidRDefault="00C3083C" w:rsidP="00C3083C">
      <w:r w:rsidRPr="00B157DD">
        <w:t>-воспитательная система школы и среда активно и творчески взаимо</w:t>
      </w:r>
      <w:r w:rsidRPr="00B157DD">
        <w:softHyphen/>
        <w:t>действуют друг с другом.</w:t>
      </w:r>
    </w:p>
    <w:p w:rsidR="00C3083C" w:rsidRPr="00B157DD" w:rsidRDefault="00C3083C" w:rsidP="00C3083C">
      <w:r w:rsidRPr="00B157DD">
        <w:t>- Обобщение опыта работы администрации, педагогов, учащихся</w:t>
      </w:r>
      <w:r>
        <w:t xml:space="preserve">, родителей, общественности, учреждения культуры, религиозных организаций </w:t>
      </w:r>
      <w:r w:rsidRPr="00B157DD">
        <w:t xml:space="preserve">по моделированию и построению воспитательной системы; определение перспектив и путей дальнейшего развития школы;  </w:t>
      </w:r>
    </w:p>
    <w:p w:rsidR="00C3083C" w:rsidRPr="00B157DD" w:rsidRDefault="00C3083C" w:rsidP="00C3083C">
      <w:r w:rsidRPr="00B157DD">
        <w:t>-возможна перестройка отдельных компонентов воспитательной системы, возможны изменения социального заказа, условий развития воспитательной системы, обновление содержания, что может быть обусловлено развитием педагогики.</w:t>
      </w:r>
    </w:p>
    <w:p w:rsidR="00C3083C" w:rsidRDefault="00C3083C" w:rsidP="00C3083C">
      <w:pPr>
        <w:rPr>
          <w:b/>
        </w:rPr>
      </w:pPr>
      <w:r w:rsidRPr="00B157DD">
        <w:t xml:space="preserve">Система воспитания и развития творчества детей формирует воспитательное пространство самовыражения личности ребенка. </w:t>
      </w:r>
    </w:p>
    <w:p w:rsidR="00C3083C" w:rsidRDefault="00C3083C" w:rsidP="00C3083C">
      <w:pPr>
        <w:jc w:val="center"/>
        <w:rPr>
          <w:b/>
        </w:rPr>
      </w:pPr>
    </w:p>
    <w:p w:rsidR="00C3083C" w:rsidRDefault="00C3083C" w:rsidP="00C3083C">
      <w:pPr>
        <w:jc w:val="center"/>
        <w:rPr>
          <w:b/>
        </w:rPr>
      </w:pPr>
    </w:p>
    <w:p w:rsidR="00C3083C" w:rsidRDefault="00C3083C" w:rsidP="00C3083C"/>
    <w:p w:rsidR="00C3083C" w:rsidRPr="00572F52" w:rsidRDefault="00C3083C" w:rsidP="00C3083C">
      <w:pPr>
        <w:pStyle w:val="a3"/>
        <w:snapToGrid w:val="0"/>
        <w:spacing w:after="0"/>
        <w:ind w:firstLine="432"/>
        <w:jc w:val="both"/>
        <w:rPr>
          <w:rFonts w:ascii="Times New Roman" w:hAnsi="Times New Roman" w:cs="Times New Roman"/>
          <w:sz w:val="32"/>
          <w:szCs w:val="32"/>
        </w:rPr>
      </w:pPr>
    </w:p>
    <w:p w:rsidR="00C3083C" w:rsidRDefault="00C3083C" w:rsidP="00C3083C">
      <w:pPr>
        <w:pStyle w:val="a3"/>
        <w:snapToGrid w:val="0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3083C" w:rsidRPr="00BA6E41" w:rsidRDefault="00C3083C" w:rsidP="00C3083C">
      <w:pPr>
        <w:pStyle w:val="a3"/>
        <w:snapToGrid w:val="0"/>
        <w:spacing w:after="0"/>
        <w:ind w:firstLine="432"/>
        <w:jc w:val="center"/>
        <w:rPr>
          <w:rFonts w:ascii="Times New Roman" w:hAnsi="Times New Roman" w:cs="Times New Roman"/>
          <w:b/>
          <w:caps/>
        </w:rPr>
      </w:pPr>
      <w:r w:rsidRPr="00BA6E41">
        <w:rPr>
          <w:rFonts w:ascii="Times New Roman" w:hAnsi="Times New Roman" w:cs="Times New Roman"/>
          <w:b/>
          <w:lang w:val="en-US"/>
        </w:rPr>
        <w:lastRenderedPageBreak/>
        <w:t>VIII</w:t>
      </w:r>
      <w:r w:rsidRPr="00BA6E41">
        <w:rPr>
          <w:rFonts w:ascii="Times New Roman" w:hAnsi="Times New Roman" w:cs="Times New Roman"/>
          <w:b/>
        </w:rPr>
        <w:t>.</w:t>
      </w:r>
      <w:r w:rsidRPr="00BA6E41">
        <w:rPr>
          <w:rFonts w:ascii="Times New Roman" w:hAnsi="Times New Roman" w:cs="Times New Roman"/>
          <w:b/>
          <w:caps/>
        </w:rPr>
        <w:t xml:space="preserve"> участники программы</w:t>
      </w:r>
    </w:p>
    <w:p w:rsidR="00C3083C" w:rsidRDefault="00C3083C" w:rsidP="00C3083C">
      <w:pPr>
        <w:pStyle w:val="Default"/>
        <w:ind w:firstLine="720"/>
        <w:jc w:val="center"/>
        <w:rPr>
          <w:i/>
          <w:iCs/>
          <w:sz w:val="22"/>
          <w:szCs w:val="22"/>
        </w:rPr>
      </w:pPr>
    </w:p>
    <w:p w:rsidR="00C3083C" w:rsidRDefault="00C3083C" w:rsidP="00C3083C">
      <w:pPr>
        <w:pStyle w:val="a3"/>
        <w:snapToGrid w:val="0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Участники программы:</w:t>
      </w:r>
    </w:p>
    <w:p w:rsidR="00C3083C" w:rsidRDefault="00C3083C" w:rsidP="00C3083C">
      <w:pPr>
        <w:pStyle w:val="a3"/>
        <w:numPr>
          <w:ilvl w:val="0"/>
          <w:numId w:val="13"/>
        </w:numPr>
        <w:snapToGri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обучающиеся;</w:t>
      </w:r>
    </w:p>
    <w:p w:rsidR="00C3083C" w:rsidRDefault="00C3083C" w:rsidP="00C3083C">
      <w:pPr>
        <w:pStyle w:val="a3"/>
        <w:numPr>
          <w:ilvl w:val="0"/>
          <w:numId w:val="13"/>
        </w:numPr>
        <w:snapToGri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классные коллективы;</w:t>
      </w:r>
    </w:p>
    <w:p w:rsidR="00C3083C" w:rsidRDefault="00C3083C" w:rsidP="00C3083C">
      <w:pPr>
        <w:pStyle w:val="a3"/>
        <w:numPr>
          <w:ilvl w:val="0"/>
          <w:numId w:val="13"/>
        </w:numPr>
        <w:snapToGri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детская общественная организация; </w:t>
      </w:r>
    </w:p>
    <w:p w:rsidR="00C3083C" w:rsidRDefault="00C3083C" w:rsidP="00C3083C">
      <w:pPr>
        <w:pStyle w:val="a3"/>
        <w:numPr>
          <w:ilvl w:val="0"/>
          <w:numId w:val="13"/>
        </w:numPr>
        <w:snapToGri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педагоги;</w:t>
      </w:r>
    </w:p>
    <w:p w:rsidR="00C3083C" w:rsidRDefault="00C3083C" w:rsidP="00C3083C">
      <w:pPr>
        <w:pStyle w:val="a3"/>
        <w:numPr>
          <w:ilvl w:val="0"/>
          <w:numId w:val="13"/>
        </w:numPr>
        <w:snapToGri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педагог</w:t>
      </w:r>
      <w:r w:rsidR="00184BD9">
        <w:rPr>
          <w:rFonts w:ascii="Times New Roman" w:hAnsi="Times New Roman"/>
        </w:rPr>
        <w:t>-психолог</w:t>
      </w:r>
      <w:r>
        <w:rPr>
          <w:rFonts w:ascii="Times New Roman" w:hAnsi="Times New Roman"/>
        </w:rPr>
        <w:t>;</w:t>
      </w:r>
    </w:p>
    <w:p w:rsidR="00C3083C" w:rsidRDefault="00C3083C" w:rsidP="00C3083C">
      <w:pPr>
        <w:pStyle w:val="a3"/>
        <w:numPr>
          <w:ilvl w:val="0"/>
          <w:numId w:val="13"/>
        </w:numPr>
        <w:snapToGri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педагоги дополнительного образования;</w:t>
      </w:r>
    </w:p>
    <w:p w:rsidR="00C3083C" w:rsidRDefault="00C3083C" w:rsidP="00C3083C">
      <w:pPr>
        <w:pStyle w:val="a3"/>
        <w:numPr>
          <w:ilvl w:val="0"/>
          <w:numId w:val="13"/>
        </w:numPr>
        <w:snapToGri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школы;</w:t>
      </w:r>
    </w:p>
    <w:p w:rsidR="00C3083C" w:rsidRDefault="00C3083C" w:rsidP="00C3083C">
      <w:pPr>
        <w:pStyle w:val="a3"/>
        <w:numPr>
          <w:ilvl w:val="0"/>
          <w:numId w:val="13"/>
        </w:numPr>
        <w:snapToGri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родители </w:t>
      </w:r>
      <w:proofErr w:type="gramStart"/>
      <w:r>
        <w:rPr>
          <w:rFonts w:ascii="Times New Roman" w:hAnsi="Times New Roman"/>
        </w:rPr>
        <w:t>обучающихся</w:t>
      </w:r>
      <w:proofErr w:type="gramEnd"/>
    </w:p>
    <w:p w:rsidR="00C3083C" w:rsidRPr="00F11FCF" w:rsidRDefault="00C3083C" w:rsidP="00C3083C">
      <w:pPr>
        <w:pStyle w:val="a3"/>
        <w:snapToGrid w:val="0"/>
        <w:spacing w:after="0"/>
        <w:ind w:left="720"/>
        <w:jc w:val="both"/>
        <w:rPr>
          <w:rFonts w:ascii="Times New Roman" w:hAnsi="Times New Roman"/>
        </w:rPr>
      </w:pPr>
    </w:p>
    <w:p w:rsidR="00C3083C" w:rsidRPr="00F11FCF" w:rsidRDefault="00C3083C" w:rsidP="00C3083C">
      <w:pPr>
        <w:jc w:val="center"/>
        <w:rPr>
          <w:b/>
          <w:sz w:val="28"/>
          <w:szCs w:val="28"/>
        </w:rPr>
      </w:pPr>
      <w:r w:rsidRPr="00E618D3">
        <w:rPr>
          <w:b/>
          <w:sz w:val="28"/>
          <w:szCs w:val="28"/>
        </w:rPr>
        <w:t>Основные направления воспитательной деятельности</w:t>
      </w:r>
    </w:p>
    <w:p w:rsidR="00C3083C" w:rsidRDefault="00C3083C" w:rsidP="00C3083C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121920</wp:posOffset>
                </wp:positionV>
                <wp:extent cx="4714875" cy="1238250"/>
                <wp:effectExtent l="9525" t="8890" r="9525" b="1016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8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66" w:rsidRPr="000E4609" w:rsidRDefault="00073266" w:rsidP="00C308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Я - гражданин                                     </w:t>
                            </w:r>
                          </w:p>
                          <w:p w:rsidR="00073266" w:rsidRPr="007820DF" w:rsidRDefault="00073266" w:rsidP="00C3083C">
                            <w:r w:rsidRPr="000E4609">
                              <w:rPr>
                                <w:i/>
                              </w:rPr>
                              <w:t>Задачи</w:t>
                            </w:r>
                            <w:r>
                              <w:t xml:space="preserve">: </w:t>
                            </w:r>
                            <w:r w:rsidRPr="003E5F10">
                              <w:t>формирование знаний о политическом устройстве России, об институтах государства, их роли в жизни общества, о важнейших законах нашей страны</w:t>
                            </w:r>
                            <w:r>
                              <w:t>,</w:t>
                            </w:r>
                            <w:r w:rsidRPr="008F4CDF">
                              <w:t xml:space="preserve"> </w:t>
                            </w:r>
                            <w:r w:rsidRPr="003E5F10">
                              <w:t>о правах и об обязанностях гражданина России; развитие стремления активно участвовать в делах кл</w:t>
                            </w:r>
                            <w:r>
                              <w:t>асса, школы, семьи, своего села.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7" style="position:absolute;left:0;text-align:left;margin-left:50.55pt;margin-top:9.6pt;width:371.25pt;height:97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">
                <v:textbox>
                  <w:txbxContent>
                    <w:p w:rsidR="00073266" w:rsidRPr="000E4609" w:rsidRDefault="00073266" w:rsidP="00C3083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Я - гражданин                                     </w:t>
                      </w:r>
                    </w:p>
                    <w:p w:rsidR="00073266" w:rsidRPr="007820DF" w:rsidRDefault="00073266" w:rsidP="00C3083C">
                      <w:r w:rsidRPr="000E4609">
                        <w:rPr>
                          <w:i/>
                        </w:rPr>
                        <w:t>Задачи</w:t>
                      </w:r>
                      <w:r>
                        <w:t xml:space="preserve">: </w:t>
                      </w:r>
                      <w:r w:rsidRPr="003E5F10">
                        <w:t>формирование знаний о политическом устройстве России, об институтах государства, их роли в жизни общества, о важнейших законах нашей страны</w:t>
                      </w:r>
                      <w:r>
                        <w:t>,</w:t>
                      </w:r>
                      <w:r w:rsidRPr="008F4CDF">
                        <w:t xml:space="preserve"> </w:t>
                      </w:r>
                      <w:r w:rsidRPr="003E5F10">
                        <w:t>о правах и об обязанностях гражданина России; развитие стремления активно участвовать в делах кл</w:t>
                      </w:r>
                      <w:r>
                        <w:t>асса, школы, семьи, своего села.</w:t>
                      </w:r>
                    </w:p>
                  </w:txbxContent>
                </v:textbox>
              </v:rect>
            </w:pict>
          </mc:Fallback>
        </mc:AlternateContent>
      </w:r>
    </w:p>
    <w:p w:rsidR="00C3083C" w:rsidRDefault="00C3083C" w:rsidP="00C3083C">
      <w:pPr>
        <w:jc w:val="center"/>
      </w:pPr>
    </w:p>
    <w:p w:rsidR="00C3083C" w:rsidRDefault="00C3083C" w:rsidP="00C3083C">
      <w:pPr>
        <w:jc w:val="center"/>
      </w:pPr>
    </w:p>
    <w:p w:rsidR="00C3083C" w:rsidRDefault="00C3083C" w:rsidP="00C3083C"/>
    <w:p w:rsidR="00C3083C" w:rsidRPr="00B157DD" w:rsidRDefault="00C3083C" w:rsidP="00C3083C"/>
    <w:p w:rsidR="00C3083C" w:rsidRPr="00B157DD" w:rsidRDefault="00C3083C" w:rsidP="00C3083C"/>
    <w:p w:rsidR="00C3083C" w:rsidRPr="00B157DD" w:rsidRDefault="00C3083C" w:rsidP="00C3083C"/>
    <w:p w:rsidR="00C3083C" w:rsidRDefault="00C3083C" w:rsidP="00C3083C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133350</wp:posOffset>
                </wp:positionV>
                <wp:extent cx="0" cy="1485265"/>
                <wp:effectExtent l="66675" t="27940" r="66675" b="2032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4852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3pt,10.5pt" to="231.3pt,1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" strokeweight="2.25pt">
                <v:stroke endarrow="block"/>
              </v:line>
            </w:pict>
          </mc:Fallback>
        </mc:AlternateContent>
      </w:r>
    </w:p>
    <w:p w:rsidR="00C3083C" w:rsidRDefault="00C3083C" w:rsidP="00C3083C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48895</wp:posOffset>
                </wp:positionV>
                <wp:extent cx="2110740" cy="1289685"/>
                <wp:effectExtent l="9525" t="13970" r="13335" b="1079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66" w:rsidRPr="00907E60" w:rsidRDefault="00073266" w:rsidP="00C308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7E60">
                              <w:rPr>
                                <w:b/>
                              </w:rPr>
                              <w:t>Дорога в мир культуры</w:t>
                            </w:r>
                          </w:p>
                          <w:p w:rsidR="00073266" w:rsidRPr="00461A0A" w:rsidRDefault="00073266" w:rsidP="00C3083C">
                            <w:pPr>
                              <w:pStyle w:val="Default"/>
                              <w:jc w:val="both"/>
                              <w:rPr>
                                <w:color w:val="auto"/>
                              </w:rPr>
                            </w:pPr>
                            <w:r w:rsidRPr="00E16B52">
                              <w:rPr>
                                <w:i/>
                              </w:rPr>
                              <w:t>Задачи</w:t>
                            </w:r>
                            <w:r>
                              <w:t>:</w:t>
                            </w:r>
                            <w:r w:rsidRPr="002C4C72"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формирование</w:t>
                            </w:r>
                            <w:r w:rsidRPr="00461A0A">
                              <w:rPr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представлений</w:t>
                            </w:r>
                            <w:r w:rsidRPr="00461A0A">
                              <w:rPr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об эстетических идеалах и ценностях</w:t>
                            </w:r>
                          </w:p>
                          <w:p w:rsidR="00073266" w:rsidRDefault="00073266" w:rsidP="00C3083C">
                            <w:pPr>
                              <w:jc w:val="center"/>
                            </w:pPr>
                          </w:p>
                          <w:p w:rsidR="00073266" w:rsidRDefault="00073266" w:rsidP="00C3083C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8" style="position:absolute;margin-left:355.8pt;margin-top:3.85pt;width:166.2pt;height:1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">
                <v:textbox>
                  <w:txbxContent>
                    <w:p w:rsidR="00073266" w:rsidRPr="00907E60" w:rsidRDefault="00073266" w:rsidP="00C3083C">
                      <w:pPr>
                        <w:jc w:val="center"/>
                        <w:rPr>
                          <w:b/>
                        </w:rPr>
                      </w:pPr>
                      <w:r w:rsidRPr="00907E60">
                        <w:rPr>
                          <w:b/>
                        </w:rPr>
                        <w:t>Дорога в мир культуры</w:t>
                      </w:r>
                    </w:p>
                    <w:p w:rsidR="00073266" w:rsidRPr="00461A0A" w:rsidRDefault="00073266" w:rsidP="00C3083C">
                      <w:pPr>
                        <w:pStyle w:val="Default"/>
                        <w:jc w:val="both"/>
                        <w:rPr>
                          <w:color w:val="auto"/>
                        </w:rPr>
                      </w:pPr>
                      <w:r w:rsidRPr="00E16B52">
                        <w:rPr>
                          <w:i/>
                        </w:rPr>
                        <w:t>Задачи</w:t>
                      </w:r>
                      <w:r>
                        <w:t>:</w:t>
                      </w:r>
                      <w:r w:rsidRPr="002C4C72">
                        <w:t xml:space="preserve"> </w:t>
                      </w:r>
                      <w:r>
                        <w:rPr>
                          <w:color w:val="auto"/>
                        </w:rPr>
                        <w:t>формирование</w:t>
                      </w:r>
                      <w:r w:rsidRPr="00461A0A">
                        <w:rPr>
                          <w:color w:val="auto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представлений</w:t>
                      </w:r>
                      <w:r w:rsidRPr="00461A0A">
                        <w:rPr>
                          <w:color w:val="auto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об эстетических идеалах и ценностях</w:t>
                      </w:r>
                    </w:p>
                    <w:p w:rsidR="00073266" w:rsidRDefault="00073266" w:rsidP="00C3083C">
                      <w:pPr>
                        <w:jc w:val="center"/>
                      </w:pPr>
                    </w:p>
                    <w:p w:rsidR="00073266" w:rsidRDefault="00073266" w:rsidP="00C3083C">
                      <w:pPr>
                        <w:jc w:val="center"/>
                      </w:pP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48895</wp:posOffset>
                </wp:positionV>
                <wp:extent cx="2223135" cy="1289685"/>
                <wp:effectExtent l="5715" t="13970" r="9525" b="1079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135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66" w:rsidRDefault="00073266" w:rsidP="00C308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Дорога в мир этической культуры</w:t>
                            </w:r>
                          </w:p>
                          <w:p w:rsidR="00073266" w:rsidRDefault="00073266" w:rsidP="00C3083C">
                            <w:r w:rsidRPr="0005394F">
                              <w:rPr>
                                <w:i/>
                              </w:rPr>
                              <w:t>Задачи</w:t>
                            </w:r>
                            <w:r>
                              <w:t>: развитие представлений о нравственных и этических нормах социального взаимодействия</w:t>
                            </w:r>
                          </w:p>
                          <w:p w:rsidR="00073266" w:rsidRPr="005D2D0C" w:rsidRDefault="00073266" w:rsidP="00C308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9" style="position:absolute;margin-left:-45pt;margin-top:3.85pt;width:175.05pt;height:10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">
                <v:textbox>
                  <w:txbxContent>
                    <w:p w:rsidR="00073266" w:rsidRDefault="00073266" w:rsidP="00C3083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Дорога в мир этической культуры</w:t>
                      </w:r>
                    </w:p>
                    <w:p w:rsidR="00073266" w:rsidRDefault="00073266" w:rsidP="00C3083C">
                      <w:r w:rsidRPr="0005394F">
                        <w:rPr>
                          <w:i/>
                        </w:rPr>
                        <w:t>Задачи</w:t>
                      </w:r>
                      <w:r>
                        <w:t>: развитие представлений о нравственных и этических нормах социального взаимодействия</w:t>
                      </w:r>
                    </w:p>
                    <w:p w:rsidR="00073266" w:rsidRPr="005D2D0C" w:rsidRDefault="00073266" w:rsidP="00C3083C"/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</w:t>
      </w:r>
    </w:p>
    <w:p w:rsidR="00C3083C" w:rsidRDefault="00C3083C" w:rsidP="00C3083C"/>
    <w:p w:rsidR="00C3083C" w:rsidRDefault="00C3083C" w:rsidP="00C3083C"/>
    <w:p w:rsidR="00C3083C" w:rsidRDefault="00C3083C" w:rsidP="00C3083C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138430</wp:posOffset>
                </wp:positionV>
                <wp:extent cx="1562100" cy="779145"/>
                <wp:effectExtent l="19050" t="66675" r="47625" b="2095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2100" cy="7791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3pt,10.9pt" to="354.3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" strokeweight="2.25pt">
                <v:stroke endarrow="block"/>
              </v:line>
            </w:pict>
          </mc:Fallback>
        </mc:AlternateContent>
      </w:r>
    </w:p>
    <w:p w:rsidR="00C3083C" w:rsidRDefault="00C3083C" w:rsidP="00C3083C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94615</wp:posOffset>
                </wp:positionV>
                <wp:extent cx="1304925" cy="647700"/>
                <wp:effectExtent l="47625" t="74295" r="19050" b="2095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04925" cy="647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7.45pt" to="232.8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" strokeweight="2.25pt">
                <v:stroke endarrow="block"/>
              </v:line>
            </w:pict>
          </mc:Fallback>
        </mc:AlternateContent>
      </w:r>
    </w:p>
    <w:p w:rsidR="00C3083C" w:rsidRDefault="00C3083C" w:rsidP="00C3083C"/>
    <w:p w:rsidR="00C3083C" w:rsidRDefault="00C3083C" w:rsidP="00C3083C">
      <w:r>
        <w:t xml:space="preserve">                                                                            </w:t>
      </w:r>
    </w:p>
    <w:p w:rsidR="00C3083C" w:rsidRDefault="00C3083C" w:rsidP="00C3083C"/>
    <w:p w:rsidR="00C3083C" w:rsidRDefault="00C3083C" w:rsidP="00C3083C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41275</wp:posOffset>
                </wp:positionV>
                <wp:extent cx="2171700" cy="1894205"/>
                <wp:effectExtent l="5715" t="7620" r="13335" b="1270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8942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3266" w:rsidRDefault="00073266" w:rsidP="00C308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РЕБЕНОК</w:t>
                            </w:r>
                          </w:p>
                          <w:p w:rsidR="00073266" w:rsidRDefault="00073266" w:rsidP="00C3083C">
                            <w:pPr>
                              <w:pStyle w:val="Default"/>
                              <w:jc w:val="both"/>
                            </w:pPr>
                            <w:r w:rsidRPr="00614402">
                              <w:rPr>
                                <w:i/>
                                <w:u w:val="single"/>
                              </w:rPr>
                              <w:t>Цель</w:t>
                            </w:r>
                            <w:r>
                              <w:t>:</w:t>
                            </w:r>
                            <w:r w:rsidRPr="0037473D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воспитание нравственного, ответственного, инициативного и компетентного гражданина России</w:t>
                            </w:r>
                            <w:r>
                              <w:t xml:space="preserve">. </w:t>
                            </w:r>
                          </w:p>
                          <w:p w:rsidR="00073266" w:rsidRDefault="00073266" w:rsidP="00C3083C">
                            <w:pPr>
                              <w:pStyle w:val="Default"/>
                              <w:ind w:firstLine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50" style="position:absolute;margin-left:153pt;margin-top:3.25pt;width:171pt;height:14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">
                <v:textbox>
                  <w:txbxContent>
                    <w:p w:rsidR="00073266" w:rsidRDefault="00073266" w:rsidP="00C3083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РЕБЕНОК</w:t>
                      </w:r>
                    </w:p>
                    <w:p w:rsidR="00073266" w:rsidRDefault="00073266" w:rsidP="00C3083C">
                      <w:pPr>
                        <w:pStyle w:val="Default"/>
                        <w:jc w:val="both"/>
                      </w:pPr>
                      <w:r w:rsidRPr="00614402">
                        <w:rPr>
                          <w:i/>
                          <w:u w:val="single"/>
                        </w:rPr>
                        <w:t>Цель</w:t>
                      </w:r>
                      <w:r>
                        <w:t>:</w:t>
                      </w:r>
                      <w:r w:rsidRPr="0037473D"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воспитание нравственного, ответственного, инициативного и компетентного гражданина России</w:t>
                      </w:r>
                      <w:r>
                        <w:t xml:space="preserve">. </w:t>
                      </w:r>
                    </w:p>
                    <w:p w:rsidR="00073266" w:rsidRDefault="00073266" w:rsidP="00C3083C">
                      <w:pPr>
                        <w:pStyle w:val="Default"/>
                        <w:ind w:firstLine="720"/>
                        <w:jc w:val="both"/>
                      </w:pPr>
                    </w:p>
                  </w:txbxContent>
                </v:textbox>
              </v:oval>
            </w:pict>
          </mc:Fallback>
        </mc:AlternateContent>
      </w:r>
    </w:p>
    <w:p w:rsidR="00C3083C" w:rsidRDefault="00C3083C" w:rsidP="00C3083C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19050</wp:posOffset>
                </wp:positionV>
                <wp:extent cx="2438400" cy="1741170"/>
                <wp:effectExtent l="5715" t="8255" r="13335" b="127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74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66" w:rsidRPr="00557CE8" w:rsidRDefault="00073266" w:rsidP="00C308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57CE8">
                              <w:rPr>
                                <w:b/>
                              </w:rPr>
                              <w:t>Дорога к собственному здоровью.</w:t>
                            </w:r>
                          </w:p>
                          <w:p w:rsidR="00073266" w:rsidRPr="009E4628" w:rsidRDefault="00073266" w:rsidP="00C3083C">
                            <w:pPr>
                              <w:pStyle w:val="Default"/>
                              <w:jc w:val="both"/>
                              <w:rPr>
                                <w:color w:val="auto"/>
                              </w:rPr>
                            </w:pPr>
                            <w:r w:rsidRPr="00A639C2">
                              <w:rPr>
                                <w:i/>
                              </w:rPr>
                              <w:t>Задачи</w:t>
                            </w:r>
                            <w:r>
                              <w:t xml:space="preserve">: </w:t>
                            </w:r>
                            <w:r w:rsidRPr="009E4628">
                              <w:rPr>
                                <w:color w:val="auto"/>
                              </w:rPr>
                              <w:t>формирование ценностного отношения к своему здоровью</w:t>
                            </w:r>
                            <w:r>
                              <w:rPr>
                                <w:color w:val="auto"/>
                              </w:rPr>
                              <w:t xml:space="preserve"> и окружающих</w:t>
                            </w:r>
                            <w:r w:rsidRPr="009E4628">
                              <w:rPr>
                                <w:color w:val="auto"/>
                              </w:rPr>
                              <w:t>; представлений о единстве и взаимовлиянии различных видов здоровья человека: физического, психического, социального</w:t>
                            </w:r>
                            <w:r>
                              <w:rPr>
                                <w:color w:val="auto"/>
                              </w:rPr>
                              <w:t>.</w:t>
                            </w:r>
                            <w:r w:rsidRPr="009E4628"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:rsidR="00073266" w:rsidRDefault="00073266" w:rsidP="00C308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51" style="position:absolute;margin-left:339pt;margin-top:1.5pt;width:192pt;height:13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">
                <v:textbox>
                  <w:txbxContent>
                    <w:p w:rsidR="00073266" w:rsidRPr="00557CE8" w:rsidRDefault="00073266" w:rsidP="00C3083C">
                      <w:pPr>
                        <w:jc w:val="center"/>
                        <w:rPr>
                          <w:b/>
                        </w:rPr>
                      </w:pPr>
                      <w:r w:rsidRPr="00557CE8">
                        <w:rPr>
                          <w:b/>
                        </w:rPr>
                        <w:t>Дорога к собственному здоровью.</w:t>
                      </w:r>
                    </w:p>
                    <w:p w:rsidR="00073266" w:rsidRPr="009E4628" w:rsidRDefault="00073266" w:rsidP="00C3083C">
                      <w:pPr>
                        <w:pStyle w:val="Default"/>
                        <w:jc w:val="both"/>
                        <w:rPr>
                          <w:color w:val="auto"/>
                        </w:rPr>
                      </w:pPr>
                      <w:r w:rsidRPr="00A639C2">
                        <w:rPr>
                          <w:i/>
                        </w:rPr>
                        <w:t>Задачи</w:t>
                      </w:r>
                      <w:r>
                        <w:t xml:space="preserve">: </w:t>
                      </w:r>
                      <w:r w:rsidRPr="009E4628">
                        <w:rPr>
                          <w:color w:val="auto"/>
                        </w:rPr>
                        <w:t>формирование ценностного отношения к своему здоровью</w:t>
                      </w:r>
                      <w:r>
                        <w:rPr>
                          <w:color w:val="auto"/>
                        </w:rPr>
                        <w:t xml:space="preserve"> и окружающих</w:t>
                      </w:r>
                      <w:r w:rsidRPr="009E4628">
                        <w:rPr>
                          <w:color w:val="auto"/>
                        </w:rPr>
                        <w:t>; представлений о единстве и взаимовлиянии различных видов здоровья человека: физического, психического, социального</w:t>
                      </w:r>
                      <w:r>
                        <w:rPr>
                          <w:color w:val="auto"/>
                        </w:rPr>
                        <w:t>.</w:t>
                      </w:r>
                      <w:r w:rsidRPr="009E4628">
                        <w:rPr>
                          <w:color w:val="auto"/>
                        </w:rPr>
                        <w:t xml:space="preserve"> </w:t>
                      </w:r>
                    </w:p>
                    <w:p w:rsidR="00073266" w:rsidRDefault="00073266" w:rsidP="00C308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142875</wp:posOffset>
                </wp:positionV>
                <wp:extent cx="2223135" cy="1617345"/>
                <wp:effectExtent l="5715" t="8255" r="9525" b="127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135" cy="161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66" w:rsidRPr="00EE1764" w:rsidRDefault="00073266" w:rsidP="00C308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1764">
                              <w:rPr>
                                <w:b/>
                              </w:rPr>
                              <w:t>Дорога в большой мир</w:t>
                            </w:r>
                          </w:p>
                          <w:p w:rsidR="00073266" w:rsidRDefault="00073266" w:rsidP="00C3083C">
                            <w:pPr>
                              <w:pStyle w:val="Default"/>
                              <w:jc w:val="both"/>
                              <w:rPr>
                                <w:color w:val="auto"/>
                              </w:rPr>
                            </w:pPr>
                            <w:r w:rsidRPr="00A8119B">
                              <w:rPr>
                                <w:i/>
                              </w:rPr>
                              <w:t>Задачи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color w:val="auto"/>
                              </w:rPr>
                              <w:t>воспитание инициативности, готовности к осознанному выбору будущей профессии;</w:t>
                            </w:r>
                          </w:p>
                          <w:p w:rsidR="00073266" w:rsidRDefault="00073266" w:rsidP="00C3083C">
                            <w:pPr>
                              <w:pStyle w:val="Default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развитие стремления к профессионализму и конкурентоспособности</w:t>
                            </w:r>
                          </w:p>
                          <w:p w:rsidR="00073266" w:rsidRPr="005D2D0C" w:rsidRDefault="00073266" w:rsidP="00C308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52" style="position:absolute;margin-left:-45pt;margin-top:11.25pt;width:175.05pt;height:1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">
                <v:textbox>
                  <w:txbxContent>
                    <w:p w:rsidR="00073266" w:rsidRPr="00EE1764" w:rsidRDefault="00073266" w:rsidP="00C3083C">
                      <w:pPr>
                        <w:jc w:val="center"/>
                        <w:rPr>
                          <w:b/>
                        </w:rPr>
                      </w:pPr>
                      <w:r w:rsidRPr="00EE1764">
                        <w:rPr>
                          <w:b/>
                        </w:rPr>
                        <w:t>Дорога в большой мир</w:t>
                      </w:r>
                    </w:p>
                    <w:p w:rsidR="00073266" w:rsidRDefault="00073266" w:rsidP="00C3083C">
                      <w:pPr>
                        <w:pStyle w:val="Default"/>
                        <w:jc w:val="both"/>
                        <w:rPr>
                          <w:color w:val="auto"/>
                        </w:rPr>
                      </w:pPr>
                      <w:r w:rsidRPr="00A8119B">
                        <w:rPr>
                          <w:i/>
                        </w:rPr>
                        <w:t>Задачи</w:t>
                      </w:r>
                      <w:r>
                        <w:t xml:space="preserve">: </w:t>
                      </w:r>
                      <w:r>
                        <w:rPr>
                          <w:color w:val="auto"/>
                        </w:rPr>
                        <w:t>воспитание инициативности, готовности к осознанному выбору будущей профессии;</w:t>
                      </w:r>
                    </w:p>
                    <w:p w:rsidR="00073266" w:rsidRDefault="00073266" w:rsidP="00C3083C">
                      <w:pPr>
                        <w:pStyle w:val="Default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развитие стремления к профессионализму и конкурентоспособности</w:t>
                      </w:r>
                    </w:p>
                    <w:p w:rsidR="00073266" w:rsidRPr="005D2D0C" w:rsidRDefault="00073266" w:rsidP="00C3083C"/>
                  </w:txbxContent>
                </v:textbox>
              </v:rect>
            </w:pict>
          </mc:Fallback>
        </mc:AlternateContent>
      </w:r>
    </w:p>
    <w:p w:rsidR="00C3083C" w:rsidRDefault="00C3083C" w:rsidP="00C3083C"/>
    <w:p w:rsidR="00C3083C" w:rsidRDefault="00C3083C" w:rsidP="00C3083C"/>
    <w:p w:rsidR="00C3083C" w:rsidRDefault="00C3083C" w:rsidP="00C3083C"/>
    <w:p w:rsidR="00C3083C" w:rsidRDefault="00C3083C" w:rsidP="00C3083C"/>
    <w:p w:rsidR="00C3083C" w:rsidRDefault="00C3083C" w:rsidP="00C3083C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8890</wp:posOffset>
                </wp:positionV>
                <wp:extent cx="190500" cy="0"/>
                <wp:effectExtent l="15240" t="74295" r="32385" b="6858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.7pt" to="33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" strokeweight="2.25pt">
                <v:stroke endarrow="block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8890</wp:posOffset>
                </wp:positionV>
                <wp:extent cx="291465" cy="0"/>
                <wp:effectExtent l="28575" t="74295" r="22860" b="6858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14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.7pt" to="15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" strokeweight="2.25pt">
                <v:stroke endarrow="block"/>
              </v:line>
            </w:pict>
          </mc:Fallback>
        </mc:AlternateContent>
      </w:r>
    </w:p>
    <w:p w:rsidR="00C3083C" w:rsidRDefault="00C3083C" w:rsidP="00C3083C"/>
    <w:p w:rsidR="00C3083C" w:rsidRDefault="00C3083C" w:rsidP="00C3083C"/>
    <w:p w:rsidR="00C3083C" w:rsidRDefault="00C3083C" w:rsidP="00C3083C"/>
    <w:p w:rsidR="00C3083C" w:rsidRDefault="00C3083C" w:rsidP="00C3083C"/>
    <w:p w:rsidR="00C3083C" w:rsidRDefault="00C3083C" w:rsidP="00C3083C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8255</wp:posOffset>
                </wp:positionV>
                <wp:extent cx="0" cy="1878330"/>
                <wp:effectExtent l="66675" t="16510" r="66675" b="2921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833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55pt,.65pt" to="239.55pt,1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" strokeweight="2.25pt">
                <v:stroke endarrow="block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8255</wp:posOffset>
                </wp:positionV>
                <wp:extent cx="1476375" cy="457200"/>
                <wp:effectExtent l="19050" t="16510" r="47625" b="692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55pt,.65pt" to="355.8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" strokeweight="2.25pt">
                <v:stroke endarrow="block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8255</wp:posOffset>
                </wp:positionV>
                <wp:extent cx="1442085" cy="457200"/>
                <wp:effectExtent l="43815" t="16510" r="19050" b="692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2085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.65pt" to="239.5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" strokeweight="2.25pt">
                <v:stroke endarrow="block"/>
              </v:line>
            </w:pict>
          </mc:Fallback>
        </mc:AlternateContent>
      </w:r>
    </w:p>
    <w:p w:rsidR="00C3083C" w:rsidRDefault="00C3083C" w:rsidP="00C3083C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73025</wp:posOffset>
                </wp:positionV>
                <wp:extent cx="2171700" cy="1571625"/>
                <wp:effectExtent l="5715" t="8890" r="13335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66" w:rsidRDefault="00073266" w:rsidP="00C308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19B0">
                              <w:rPr>
                                <w:b/>
                              </w:rPr>
                              <w:t>Дорога к знаниям</w:t>
                            </w:r>
                          </w:p>
                          <w:p w:rsidR="00073266" w:rsidRDefault="00073266" w:rsidP="00C308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i/>
                              </w:rPr>
                              <w:t>Задачи</w:t>
                            </w:r>
                            <w:r w:rsidRPr="002C4C72">
                              <w:rPr>
                                <w:i/>
                              </w:rPr>
                              <w:t>:</w:t>
                            </w:r>
                            <w:r w:rsidRPr="002C4C72">
                              <w:t xml:space="preserve"> </w:t>
                            </w:r>
                            <w:r>
                              <w:t>развитие интеллектуального потенциала личности; формирование ценности образования и мотивации познавательной деятельности</w:t>
                            </w:r>
                          </w:p>
                          <w:p w:rsidR="00073266" w:rsidRDefault="00073266" w:rsidP="00C3083C"/>
                          <w:p w:rsidR="00073266" w:rsidRDefault="00073266" w:rsidP="00C3083C">
                            <w:pPr>
                              <w:pStyle w:val="Default"/>
                              <w:jc w:val="both"/>
                              <w:rPr>
                                <w:color w:val="auto"/>
                              </w:rPr>
                            </w:pPr>
                          </w:p>
                          <w:p w:rsidR="00073266" w:rsidRDefault="00073266" w:rsidP="00C308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53" style="position:absolute;margin-left:-45pt;margin-top:5.75pt;width:171pt;height:123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">
                <v:textbox>
                  <w:txbxContent>
                    <w:p w:rsidR="00073266" w:rsidRDefault="00073266" w:rsidP="00C3083C">
                      <w:pPr>
                        <w:jc w:val="center"/>
                        <w:rPr>
                          <w:b/>
                        </w:rPr>
                      </w:pPr>
                      <w:r w:rsidRPr="009319B0">
                        <w:rPr>
                          <w:b/>
                        </w:rPr>
                        <w:t>Дорога к знаниям</w:t>
                      </w:r>
                    </w:p>
                    <w:p w:rsidR="00073266" w:rsidRDefault="00073266" w:rsidP="00C3083C">
                      <w:pPr>
                        <w:rPr>
                          <w:b/>
                        </w:rPr>
                      </w:pPr>
                      <w:r>
                        <w:rPr>
                          <w:i/>
                        </w:rPr>
                        <w:t>Задачи</w:t>
                      </w:r>
                      <w:r w:rsidRPr="002C4C72">
                        <w:rPr>
                          <w:i/>
                        </w:rPr>
                        <w:t>:</w:t>
                      </w:r>
                      <w:r w:rsidRPr="002C4C72">
                        <w:t xml:space="preserve"> </w:t>
                      </w:r>
                      <w:r>
                        <w:t>развитие интеллектуального потенциала личности; формирование ценности образования и мотивации познавательной деятельности</w:t>
                      </w:r>
                    </w:p>
                    <w:p w:rsidR="00073266" w:rsidRDefault="00073266" w:rsidP="00C3083C"/>
                    <w:p w:rsidR="00073266" w:rsidRDefault="00073266" w:rsidP="00C3083C">
                      <w:pPr>
                        <w:pStyle w:val="Default"/>
                        <w:jc w:val="both"/>
                        <w:rPr>
                          <w:color w:val="auto"/>
                        </w:rPr>
                      </w:pPr>
                    </w:p>
                    <w:p w:rsidR="00073266" w:rsidRDefault="00073266" w:rsidP="00C308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73025</wp:posOffset>
                </wp:positionV>
                <wp:extent cx="2225040" cy="1638300"/>
                <wp:effectExtent l="9525" t="8890" r="13335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66" w:rsidRPr="007E4531" w:rsidRDefault="00073266" w:rsidP="00C308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4531">
                              <w:rPr>
                                <w:b/>
                              </w:rPr>
                              <w:t>Я - часть природы</w:t>
                            </w:r>
                          </w:p>
                          <w:p w:rsidR="00073266" w:rsidRPr="00461A0A" w:rsidRDefault="00073266" w:rsidP="00C3083C">
                            <w:pPr>
                              <w:pStyle w:val="Default"/>
                              <w:jc w:val="both"/>
                              <w:rPr>
                                <w:color w:val="auto"/>
                              </w:rPr>
                            </w:pPr>
                            <w:r w:rsidRPr="00BF6A4E">
                              <w:rPr>
                                <w:i/>
                              </w:rPr>
                              <w:t>Задачи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color w:val="auto"/>
                              </w:rPr>
                              <w:t>развитие</w:t>
                            </w:r>
                            <w:r w:rsidRPr="00461A0A">
                              <w:rPr>
                                <w:color w:val="auto"/>
                              </w:rPr>
                              <w:t xml:space="preserve"> интерес</w:t>
                            </w:r>
                            <w:r>
                              <w:rPr>
                                <w:color w:val="auto"/>
                              </w:rPr>
                              <w:t>а</w:t>
                            </w:r>
                            <w:r w:rsidRPr="00461A0A">
                              <w:rPr>
                                <w:color w:val="auto"/>
                              </w:rPr>
                              <w:t xml:space="preserve"> к природе, природным яв</w:t>
                            </w:r>
                            <w:r>
                              <w:rPr>
                                <w:color w:val="auto"/>
                              </w:rPr>
                              <w:t>лениям и формам жизни, понимания</w:t>
                            </w:r>
                            <w:r w:rsidRPr="00461A0A">
                              <w:rPr>
                                <w:color w:val="auto"/>
                              </w:rPr>
                              <w:t xml:space="preserve"> ак</w:t>
                            </w:r>
                            <w:r>
                              <w:rPr>
                                <w:color w:val="auto"/>
                              </w:rPr>
                              <w:t>тивной роли человека в природе; формирование</w:t>
                            </w:r>
                            <w:r w:rsidRPr="00461A0A">
                              <w:rPr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ценностного отношения к природе и всем формам жизни.</w:t>
                            </w:r>
                          </w:p>
                          <w:p w:rsidR="00073266" w:rsidRDefault="00073266" w:rsidP="00C308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54" style="position:absolute;margin-left:355.8pt;margin-top:5.75pt;width:175.2pt;height:12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">
                <v:textbox>
                  <w:txbxContent>
                    <w:p w:rsidR="00073266" w:rsidRPr="007E4531" w:rsidRDefault="00073266" w:rsidP="00C3083C">
                      <w:pPr>
                        <w:jc w:val="center"/>
                        <w:rPr>
                          <w:b/>
                        </w:rPr>
                      </w:pPr>
                      <w:r w:rsidRPr="007E4531">
                        <w:rPr>
                          <w:b/>
                        </w:rPr>
                        <w:t>Я - часть природы</w:t>
                      </w:r>
                    </w:p>
                    <w:p w:rsidR="00073266" w:rsidRPr="00461A0A" w:rsidRDefault="00073266" w:rsidP="00C3083C">
                      <w:pPr>
                        <w:pStyle w:val="Default"/>
                        <w:jc w:val="both"/>
                        <w:rPr>
                          <w:color w:val="auto"/>
                        </w:rPr>
                      </w:pPr>
                      <w:r w:rsidRPr="00BF6A4E">
                        <w:rPr>
                          <w:i/>
                        </w:rPr>
                        <w:t>Задачи</w:t>
                      </w:r>
                      <w:r>
                        <w:t xml:space="preserve">: </w:t>
                      </w:r>
                      <w:r>
                        <w:rPr>
                          <w:color w:val="auto"/>
                        </w:rPr>
                        <w:t>развитие</w:t>
                      </w:r>
                      <w:r w:rsidRPr="00461A0A">
                        <w:rPr>
                          <w:color w:val="auto"/>
                        </w:rPr>
                        <w:t xml:space="preserve"> интерес</w:t>
                      </w:r>
                      <w:r>
                        <w:rPr>
                          <w:color w:val="auto"/>
                        </w:rPr>
                        <w:t>а</w:t>
                      </w:r>
                      <w:r w:rsidRPr="00461A0A">
                        <w:rPr>
                          <w:color w:val="auto"/>
                        </w:rPr>
                        <w:t xml:space="preserve"> к природе, природным яв</w:t>
                      </w:r>
                      <w:r>
                        <w:rPr>
                          <w:color w:val="auto"/>
                        </w:rPr>
                        <w:t>лениям и формам жизни, понимания</w:t>
                      </w:r>
                      <w:r w:rsidRPr="00461A0A">
                        <w:rPr>
                          <w:color w:val="auto"/>
                        </w:rPr>
                        <w:t xml:space="preserve"> ак</w:t>
                      </w:r>
                      <w:r>
                        <w:rPr>
                          <w:color w:val="auto"/>
                        </w:rPr>
                        <w:t>тивной роли человека в природе; формирование</w:t>
                      </w:r>
                      <w:r w:rsidRPr="00461A0A">
                        <w:rPr>
                          <w:color w:val="auto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ценностного отношения к природе и всем формам жизни.</w:t>
                      </w:r>
                    </w:p>
                    <w:p w:rsidR="00073266" w:rsidRDefault="00073266" w:rsidP="00C308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3083C" w:rsidRDefault="00C3083C" w:rsidP="00C3083C"/>
    <w:p w:rsidR="00C3083C" w:rsidRDefault="00C3083C" w:rsidP="00C3083C">
      <w:r>
        <w:t xml:space="preserve">                                                                                                                                    </w:t>
      </w:r>
    </w:p>
    <w:p w:rsidR="00C3083C" w:rsidRDefault="00C3083C" w:rsidP="00C3083C"/>
    <w:p w:rsidR="00C3083C" w:rsidRDefault="00C3083C" w:rsidP="00C3083C">
      <w:r>
        <w:t xml:space="preserve">                          </w:t>
      </w:r>
    </w:p>
    <w:p w:rsidR="00C3083C" w:rsidRPr="00B157DD" w:rsidRDefault="00C3083C" w:rsidP="00C3083C"/>
    <w:p w:rsidR="00C3083C" w:rsidRDefault="00C3083C" w:rsidP="00C3083C"/>
    <w:p w:rsidR="00C3083C" w:rsidRDefault="00C3083C" w:rsidP="00C3083C"/>
    <w:p w:rsidR="00C3083C" w:rsidRDefault="00C3083C" w:rsidP="00C3083C"/>
    <w:p w:rsidR="00C3083C" w:rsidRDefault="00C3083C" w:rsidP="00C3083C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133985</wp:posOffset>
                </wp:positionV>
                <wp:extent cx="4381500" cy="1147445"/>
                <wp:effectExtent l="9525" t="8890" r="952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114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66" w:rsidRDefault="00073266" w:rsidP="00C308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7985">
                              <w:rPr>
                                <w:b/>
                              </w:rPr>
                              <w:t>Я</w:t>
                            </w:r>
                            <w:r>
                              <w:rPr>
                                <w:b/>
                              </w:rPr>
                              <w:t xml:space="preserve"> - личность</w:t>
                            </w:r>
                          </w:p>
                          <w:p w:rsidR="00073266" w:rsidRDefault="00073266" w:rsidP="00C3083C">
                            <w:r>
                              <w:rPr>
                                <w:i/>
                              </w:rPr>
                              <w:t>Задачи</w:t>
                            </w:r>
                            <w:r w:rsidRPr="002C4C72">
                              <w:rPr>
                                <w:i/>
                              </w:rPr>
                              <w:t>: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F67985">
                              <w:t>воспитание навыков самоорганизации и самоконтроля</w:t>
                            </w:r>
                            <w:r>
                              <w:t>;</w:t>
                            </w:r>
                          </w:p>
                          <w:p w:rsidR="00073266" w:rsidRPr="00872AFD" w:rsidRDefault="00073266" w:rsidP="00C3083C">
                            <w:pPr>
                              <w:pStyle w:val="Default"/>
                              <w:jc w:val="both"/>
                              <w:rPr>
                                <w:b/>
                                <w:i/>
                                <w:iCs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формирование способности к самостоятельным поступкам и действиям, совершаемым на основе морального выбора, принятию ответственности за их результаты, целеустремленности и настойчивости в достижении результата.</w:t>
                            </w:r>
                          </w:p>
                          <w:p w:rsidR="00073266" w:rsidRPr="00F67985" w:rsidRDefault="00073266" w:rsidP="00C3083C"/>
                          <w:p w:rsidR="00073266" w:rsidRPr="002C4C72" w:rsidRDefault="00073266" w:rsidP="00C3083C">
                            <w:pPr>
                              <w:pStyle w:val="Default"/>
                              <w:rPr>
                                <w:b/>
                              </w:rPr>
                            </w:pPr>
                          </w:p>
                          <w:p w:rsidR="00073266" w:rsidRPr="003E5F10" w:rsidRDefault="00073266" w:rsidP="00C3083C">
                            <w:pPr>
                              <w:pStyle w:val="Default"/>
                              <w:jc w:val="both"/>
                              <w:rPr>
                                <w:color w:val="auto"/>
                              </w:rPr>
                            </w:pPr>
                          </w:p>
                          <w:p w:rsidR="00073266" w:rsidRDefault="00073266" w:rsidP="00C3083C">
                            <w:pPr>
                              <w:jc w:val="center"/>
                            </w:pPr>
                          </w:p>
                          <w:p w:rsidR="00073266" w:rsidRDefault="00073266" w:rsidP="00C308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55" style="position:absolute;margin-left:71.55pt;margin-top:10.55pt;width:345pt;height:90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">
                <v:textbox>
                  <w:txbxContent>
                    <w:p w:rsidR="00073266" w:rsidRDefault="00073266" w:rsidP="00C3083C">
                      <w:pPr>
                        <w:jc w:val="center"/>
                        <w:rPr>
                          <w:b/>
                        </w:rPr>
                      </w:pPr>
                      <w:r w:rsidRPr="00F67985">
                        <w:rPr>
                          <w:b/>
                        </w:rPr>
                        <w:t>Я</w:t>
                      </w:r>
                      <w:r>
                        <w:rPr>
                          <w:b/>
                        </w:rPr>
                        <w:t xml:space="preserve"> - личность</w:t>
                      </w:r>
                    </w:p>
                    <w:p w:rsidR="00073266" w:rsidRDefault="00073266" w:rsidP="00C3083C">
                      <w:r>
                        <w:rPr>
                          <w:i/>
                        </w:rPr>
                        <w:t>Задачи</w:t>
                      </w:r>
                      <w:r w:rsidRPr="002C4C72">
                        <w:rPr>
                          <w:i/>
                        </w:rPr>
                        <w:t>: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F67985">
                        <w:t>воспитание навыков самоорганизации и самоконтроля</w:t>
                      </w:r>
                      <w:r>
                        <w:t>;</w:t>
                      </w:r>
                    </w:p>
                    <w:p w:rsidR="00073266" w:rsidRPr="00872AFD" w:rsidRDefault="00073266" w:rsidP="00C3083C">
                      <w:pPr>
                        <w:pStyle w:val="Default"/>
                        <w:jc w:val="both"/>
                        <w:rPr>
                          <w:b/>
                          <w:i/>
                          <w:iCs/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формирование способности к самостоятельным поступкам и действиям, совершаемым на основе морального выбора, принятию ответственности за их результаты, целеустремленности и настойчивости в достижении результата.</w:t>
                      </w:r>
                    </w:p>
                    <w:p w:rsidR="00073266" w:rsidRPr="00F67985" w:rsidRDefault="00073266" w:rsidP="00C3083C"/>
                    <w:p w:rsidR="00073266" w:rsidRPr="002C4C72" w:rsidRDefault="00073266" w:rsidP="00C3083C">
                      <w:pPr>
                        <w:pStyle w:val="Default"/>
                        <w:rPr>
                          <w:b/>
                        </w:rPr>
                      </w:pPr>
                    </w:p>
                    <w:p w:rsidR="00073266" w:rsidRPr="003E5F10" w:rsidRDefault="00073266" w:rsidP="00C3083C">
                      <w:pPr>
                        <w:pStyle w:val="Default"/>
                        <w:jc w:val="both"/>
                        <w:rPr>
                          <w:color w:val="auto"/>
                        </w:rPr>
                      </w:pPr>
                    </w:p>
                    <w:p w:rsidR="00073266" w:rsidRDefault="00073266" w:rsidP="00C3083C">
                      <w:pPr>
                        <w:jc w:val="center"/>
                      </w:pPr>
                    </w:p>
                    <w:p w:rsidR="00073266" w:rsidRDefault="00073266" w:rsidP="00C3083C"/>
                  </w:txbxContent>
                </v:textbox>
              </v:rect>
            </w:pict>
          </mc:Fallback>
        </mc:AlternateContent>
      </w:r>
    </w:p>
    <w:p w:rsidR="00C3083C" w:rsidRPr="002B000A" w:rsidRDefault="00C3083C" w:rsidP="00C3083C">
      <w:pPr>
        <w:pStyle w:val="Default"/>
        <w:ind w:firstLine="720"/>
        <w:jc w:val="center"/>
        <w:rPr>
          <w:iCs/>
          <w:sz w:val="22"/>
          <w:szCs w:val="22"/>
        </w:rPr>
      </w:pPr>
    </w:p>
    <w:p w:rsidR="00C3083C" w:rsidRDefault="00C3083C" w:rsidP="00C3083C">
      <w:pPr>
        <w:widowControl/>
        <w:suppressAutoHyphens w:val="0"/>
        <w:sectPr w:rsidR="00C3083C" w:rsidSect="00A5503D">
          <w:pgSz w:w="11905" w:h="16837"/>
          <w:pgMar w:top="426" w:right="850" w:bottom="284" w:left="1134" w:header="720" w:footer="720" w:gutter="0"/>
          <w:cols w:space="720"/>
        </w:sectPr>
      </w:pPr>
      <w:r>
        <w:t xml:space="preserve">                                                                                  </w:t>
      </w:r>
    </w:p>
    <w:p w:rsidR="00C3083C" w:rsidRDefault="00C3083C" w:rsidP="00C3083C">
      <w:pPr>
        <w:pStyle w:val="a5"/>
        <w:numPr>
          <w:ilvl w:val="0"/>
          <w:numId w:val="2"/>
        </w:numPr>
        <w:spacing w:before="0" w:after="0"/>
        <w:jc w:val="center"/>
        <w:rPr>
          <w:rFonts w:ascii="Times New Roman" w:hAnsi="Times New Roman" w:cs="Times New Roman"/>
          <w:b/>
          <w:iCs/>
          <w:caps/>
          <w:sz w:val="24"/>
          <w:szCs w:val="24"/>
        </w:rPr>
      </w:pPr>
      <w:r>
        <w:rPr>
          <w:rFonts w:ascii="Times New Roman" w:hAnsi="Times New Roman" w:cs="Times New Roman"/>
          <w:b/>
          <w:iCs/>
          <w:caps/>
          <w:sz w:val="24"/>
          <w:szCs w:val="24"/>
          <w:lang w:val="en-US"/>
        </w:rPr>
        <w:lastRenderedPageBreak/>
        <w:t>VII</w:t>
      </w:r>
      <w:r>
        <w:rPr>
          <w:rFonts w:ascii="Times New Roman" w:hAnsi="Times New Roman" w:cs="Times New Roman"/>
          <w:b/>
          <w:iCs/>
          <w:caps/>
          <w:sz w:val="24"/>
          <w:szCs w:val="24"/>
        </w:rPr>
        <w:t xml:space="preserve">. Основные направления, ценностные установки и планируемые результаты </w:t>
      </w:r>
    </w:p>
    <w:p w:rsidR="00C3083C" w:rsidRDefault="00C3083C" w:rsidP="00C3083C">
      <w:pPr>
        <w:pStyle w:val="a5"/>
        <w:numPr>
          <w:ilvl w:val="0"/>
          <w:numId w:val="2"/>
        </w:numPr>
        <w:spacing w:before="0" w:after="0"/>
        <w:jc w:val="center"/>
        <w:rPr>
          <w:rFonts w:ascii="Times New Roman" w:hAnsi="Times New Roman" w:cs="Times New Roman"/>
          <w:b/>
          <w:iCs/>
          <w:caps/>
          <w:sz w:val="24"/>
          <w:szCs w:val="24"/>
        </w:rPr>
      </w:pPr>
      <w:r>
        <w:rPr>
          <w:rFonts w:ascii="Times New Roman" w:hAnsi="Times New Roman" w:cs="Times New Roman"/>
          <w:b/>
          <w:iCs/>
          <w:caps/>
          <w:sz w:val="24"/>
          <w:szCs w:val="24"/>
        </w:rPr>
        <w:t>воспитательной деятельности</w:t>
      </w:r>
    </w:p>
    <w:p w:rsidR="00C3083C" w:rsidRDefault="00C3083C" w:rsidP="00C3083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iCs/>
          <w:cap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069"/>
        <w:gridCol w:w="3204"/>
        <w:gridCol w:w="8540"/>
      </w:tblGrid>
      <w:tr w:rsidR="00C3083C" w:rsidTr="00A5503D">
        <w:trPr>
          <w:trHeight w:val="520"/>
        </w:trPr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pStyle w:val="a6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Направления воспитания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autoSpaceDE w:val="0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Ценностные установки</w:t>
            </w:r>
          </w:p>
        </w:tc>
        <w:tc>
          <w:tcPr>
            <w:tcW w:w="8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autoSpaceDE w:val="0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Планируемые результаты воспитательной деятельности</w:t>
            </w:r>
          </w:p>
        </w:tc>
      </w:tr>
      <w:tr w:rsidR="00C3083C" w:rsidTr="00A5503D">
        <w:trPr>
          <w:trHeight w:val="2891"/>
        </w:trPr>
        <w:tc>
          <w:tcPr>
            <w:tcW w:w="30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autoSpaceDE w:val="0"/>
              <w:snapToGrid w:val="0"/>
              <w:jc w:val="both"/>
            </w:pPr>
            <w:r>
              <w:rPr>
                <w:sz w:val="22"/>
                <w:szCs w:val="22"/>
              </w:rPr>
              <w:t>Воспитание гражданственности, патриотизма, уважения к правам, свободам и обязанностям человека.</w:t>
            </w:r>
          </w:p>
          <w:p w:rsidR="00C3083C" w:rsidRDefault="00C3083C" w:rsidP="00A5503D">
            <w:pPr>
              <w:autoSpaceDE w:val="0"/>
              <w:jc w:val="both"/>
            </w:pPr>
            <w:r>
              <w:t>(</w:t>
            </w:r>
            <w:r w:rsidRPr="007E4531">
              <w:rPr>
                <w:b/>
              </w:rPr>
              <w:t>Я – гражданин</w:t>
            </w:r>
            <w:r>
              <w:t>)</w:t>
            </w:r>
          </w:p>
        </w:tc>
        <w:tc>
          <w:tcPr>
            <w:tcW w:w="3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autoSpaceDE w:val="0"/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Любовь к России, своему народу,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общества.</w:t>
            </w:r>
          </w:p>
        </w:tc>
        <w:tc>
          <w:tcPr>
            <w:tcW w:w="8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autoSpaceDE w:val="0"/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 уровень</w:t>
            </w:r>
          </w:p>
          <w:p w:rsidR="00C3083C" w:rsidRDefault="00C3083C" w:rsidP="00A5503D">
            <w:pPr>
              <w:numPr>
                <w:ilvl w:val="0"/>
                <w:numId w:val="14"/>
              </w:numPr>
              <w:autoSpaceDE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обучающиеся имеют элементарные представления об институтах гражданского общества, о государственном устройстве и структуре российского общества,  значимых страницах истории страны, о традициях и культурном достоянии своего края, о примерах исполнения гражданского и патриотического долга;</w:t>
            </w:r>
          </w:p>
          <w:p w:rsidR="00C3083C" w:rsidRDefault="00C3083C" w:rsidP="00A5503D">
            <w:pPr>
              <w:numPr>
                <w:ilvl w:val="0"/>
                <w:numId w:val="14"/>
              </w:numPr>
              <w:autoSpaceDE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обучающиеся имеют начальные представления о правах и обязанностях человека, гражданина, семьянина, товарища.</w:t>
            </w:r>
          </w:p>
          <w:p w:rsidR="00C3083C" w:rsidRDefault="00C3083C" w:rsidP="00A5503D">
            <w:pPr>
              <w:autoSpaceDE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 уровень</w:t>
            </w:r>
          </w:p>
          <w:p w:rsidR="00C3083C" w:rsidRDefault="00C3083C" w:rsidP="00A5503D">
            <w:pPr>
              <w:numPr>
                <w:ilvl w:val="0"/>
                <w:numId w:val="15"/>
              </w:numPr>
              <w:autoSpaceDE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>сформировано ценностное отношение к России, своему народу, краю, государственной символике, законам РФ, родному языку, народным традициям, старшему поколению.</w:t>
            </w:r>
          </w:p>
          <w:p w:rsidR="00C3083C" w:rsidRDefault="00C3083C" w:rsidP="00A5503D">
            <w:pPr>
              <w:autoSpaceDE w:val="0"/>
              <w:ind w:left="68" w:right="7" w:hanging="25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 уровень</w:t>
            </w:r>
          </w:p>
          <w:p w:rsidR="00C3083C" w:rsidRDefault="00C3083C" w:rsidP="00A5503D">
            <w:pPr>
              <w:numPr>
                <w:ilvl w:val="0"/>
                <w:numId w:val="15"/>
              </w:numPr>
              <w:autoSpaceDE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>обучающиеся имеют опыт ролевого взаимодействия и реализации гражданской, патриотической позиции;</w:t>
            </w:r>
          </w:p>
          <w:p w:rsidR="00C3083C" w:rsidRPr="005A3290" w:rsidRDefault="00C3083C" w:rsidP="00A5503D">
            <w:pPr>
              <w:numPr>
                <w:ilvl w:val="0"/>
                <w:numId w:val="15"/>
              </w:numPr>
              <w:autoSpaceDE w:val="0"/>
              <w:rPr>
                <w:iCs/>
              </w:rPr>
            </w:pPr>
            <w:proofErr w:type="gramStart"/>
            <w:r>
              <w:rPr>
                <w:iCs/>
                <w:sz w:val="22"/>
                <w:szCs w:val="22"/>
              </w:rPr>
              <w:t>обучающиеся имеют опыт социальной и межкультурной коммуникации.</w:t>
            </w:r>
            <w:proofErr w:type="gramEnd"/>
          </w:p>
        </w:tc>
      </w:tr>
    </w:tbl>
    <w:p w:rsidR="00C3083C" w:rsidRDefault="00C3083C" w:rsidP="00C3083C">
      <w:pPr>
        <w:pStyle w:val="a3"/>
      </w:pPr>
    </w:p>
    <w:tbl>
      <w:tblPr>
        <w:tblW w:w="149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094"/>
        <w:gridCol w:w="3248"/>
        <w:gridCol w:w="8590"/>
      </w:tblGrid>
      <w:tr w:rsidR="00C3083C" w:rsidTr="00A5503D">
        <w:trPr>
          <w:trHeight w:val="786"/>
        </w:trPr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pStyle w:val="a6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Направления воспитания</w:t>
            </w:r>
          </w:p>
        </w:tc>
        <w:tc>
          <w:tcPr>
            <w:tcW w:w="3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autoSpaceDE w:val="0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Ценностные установки</w:t>
            </w:r>
          </w:p>
        </w:tc>
        <w:tc>
          <w:tcPr>
            <w:tcW w:w="8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autoSpaceDE w:val="0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Планируемые результаты воспитательной деятельности</w:t>
            </w:r>
          </w:p>
        </w:tc>
      </w:tr>
      <w:tr w:rsidR="00C3083C" w:rsidTr="00A5503D">
        <w:trPr>
          <w:trHeight w:val="1905"/>
        </w:trPr>
        <w:tc>
          <w:tcPr>
            <w:tcW w:w="3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autoSpaceDE w:val="0"/>
              <w:snapToGrid w:val="0"/>
              <w:jc w:val="both"/>
            </w:pPr>
            <w:r>
              <w:rPr>
                <w:sz w:val="22"/>
                <w:szCs w:val="22"/>
              </w:rPr>
              <w:t>Развитие нравственных чувств и этического сознания.</w:t>
            </w:r>
          </w:p>
          <w:p w:rsidR="00C3083C" w:rsidRDefault="00C3083C" w:rsidP="00A5503D">
            <w:pPr>
              <w:autoSpaceDE w:val="0"/>
              <w:snapToGrid w:val="0"/>
              <w:jc w:val="both"/>
            </w:pPr>
            <w:r>
              <w:rPr>
                <w:sz w:val="22"/>
                <w:szCs w:val="22"/>
              </w:rPr>
              <w:t>(</w:t>
            </w:r>
            <w:r w:rsidRPr="007E4531">
              <w:rPr>
                <w:b/>
                <w:sz w:val="22"/>
                <w:szCs w:val="22"/>
              </w:rPr>
              <w:t>Дорога в мир этической культуры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2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autoSpaceDE w:val="0"/>
              <w:snapToGrid w:val="0"/>
              <w:jc w:val="both"/>
              <w:rPr>
                <w:iCs/>
              </w:rPr>
            </w:pPr>
            <w:proofErr w:type="gramStart"/>
            <w:r>
              <w:rPr>
                <w:iCs/>
                <w:sz w:val="22"/>
                <w:szCs w:val="22"/>
              </w:rPr>
              <w:t>Нравственный выбор; жизнь и ее смысл; справедливость; милосердие; честь; достоинство; уважение,</w:t>
            </w:r>
            <w:proofErr w:type="gramEnd"/>
          </w:p>
          <w:p w:rsidR="00C3083C" w:rsidRDefault="00C3083C" w:rsidP="00A5503D">
            <w:pPr>
              <w:autoSpaceDE w:val="0"/>
              <w:snapToGrid w:val="0"/>
              <w:jc w:val="both"/>
            </w:pPr>
            <w:r>
              <w:rPr>
                <w:iCs/>
                <w:sz w:val="22"/>
                <w:szCs w:val="22"/>
              </w:rPr>
              <w:t xml:space="preserve">равноправие, ответственность и чувство долга; забота и помощь, мораль, честность, щедрость, забота о старших и младших; свобода совести и </w:t>
            </w:r>
            <w:r>
              <w:rPr>
                <w:iCs/>
                <w:sz w:val="22"/>
                <w:szCs w:val="22"/>
              </w:rPr>
              <w:lastRenderedPageBreak/>
              <w:t>вероисповедания; толерантность, представление о вере, духовной культуре и светской этике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autoSpaceDE w:val="0"/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1 уровень</w:t>
            </w:r>
          </w:p>
          <w:p w:rsidR="00C3083C" w:rsidRDefault="00C3083C" w:rsidP="00A5503D">
            <w:pPr>
              <w:numPr>
                <w:ilvl w:val="0"/>
                <w:numId w:val="16"/>
              </w:numPr>
              <w:autoSpaceDE w:val="0"/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обучающиеся имеют начальные представления о моральных нормах и правилах нравственного поведения, в </w:t>
            </w:r>
            <w:proofErr w:type="spellStart"/>
            <w:r>
              <w:rPr>
                <w:iCs/>
                <w:sz w:val="22"/>
                <w:szCs w:val="22"/>
              </w:rPr>
              <w:t>т.ч</w:t>
            </w:r>
            <w:proofErr w:type="spellEnd"/>
            <w:r>
              <w:rPr>
                <w:iCs/>
                <w:sz w:val="22"/>
                <w:szCs w:val="22"/>
              </w:rPr>
              <w:t>. об этических нормах взаимоотношений в семье, между поколениями, этносами, носителями разных убеждений, представителями социальных групп;</w:t>
            </w:r>
          </w:p>
          <w:p w:rsidR="00C3083C" w:rsidRDefault="00C3083C" w:rsidP="00A5503D">
            <w:pPr>
              <w:numPr>
                <w:ilvl w:val="0"/>
                <w:numId w:val="16"/>
              </w:numPr>
              <w:autoSpaceDE w:val="0"/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обучающиеся знают традиции своей семьи и образовательного учреждения, бережно относятся к ним.</w:t>
            </w:r>
          </w:p>
          <w:p w:rsidR="00C3083C" w:rsidRDefault="00C3083C" w:rsidP="00A5503D">
            <w:pPr>
              <w:autoSpaceDE w:val="0"/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 уровень</w:t>
            </w:r>
          </w:p>
          <w:p w:rsidR="00C3083C" w:rsidRDefault="00C3083C" w:rsidP="00A5503D">
            <w:pPr>
              <w:numPr>
                <w:ilvl w:val="0"/>
                <w:numId w:val="17"/>
              </w:numPr>
              <w:autoSpaceDE w:val="0"/>
              <w:snapToGrid w:val="0"/>
              <w:rPr>
                <w:iCs/>
              </w:rPr>
            </w:pPr>
            <w:proofErr w:type="gramStart"/>
            <w:r>
              <w:rPr>
                <w:iCs/>
                <w:sz w:val="22"/>
                <w:szCs w:val="22"/>
              </w:rPr>
              <w:lastRenderedPageBreak/>
              <w:t>обучающиеся</w:t>
            </w:r>
            <w:proofErr w:type="gramEnd"/>
            <w:r>
              <w:rPr>
                <w:iCs/>
                <w:sz w:val="22"/>
                <w:szCs w:val="22"/>
              </w:rPr>
              <w:t xml:space="preserve"> уважительно  относятся к традиционным религиям;</w:t>
            </w:r>
          </w:p>
          <w:p w:rsidR="00C3083C" w:rsidRDefault="00C3083C" w:rsidP="00A5503D">
            <w:pPr>
              <w:numPr>
                <w:ilvl w:val="0"/>
                <w:numId w:val="17"/>
              </w:numPr>
              <w:autoSpaceDE w:val="0"/>
              <w:snapToGrid w:val="0"/>
              <w:rPr>
                <w:iCs/>
              </w:rPr>
            </w:pPr>
            <w:proofErr w:type="gramStart"/>
            <w:r>
              <w:rPr>
                <w:iCs/>
                <w:sz w:val="22"/>
                <w:szCs w:val="22"/>
              </w:rPr>
              <w:t>обучающиеся неравнодушны к жизненным проблемам других людей, умеют сочувствовать человеку, находящемуся в трудной ситуации;</w:t>
            </w:r>
            <w:proofErr w:type="gramEnd"/>
          </w:p>
          <w:p w:rsidR="00C3083C" w:rsidRDefault="00C3083C" w:rsidP="00A5503D">
            <w:pPr>
              <w:numPr>
                <w:ilvl w:val="0"/>
                <w:numId w:val="17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у обучающихся сформирована способность эмоционально </w:t>
            </w:r>
            <w:proofErr w:type="gramStart"/>
            <w:r>
              <w:rPr>
                <w:iCs/>
                <w:sz w:val="22"/>
                <w:szCs w:val="22"/>
              </w:rPr>
              <w:t>реагировать</w:t>
            </w:r>
            <w:proofErr w:type="gramEnd"/>
            <w:r>
              <w:rPr>
                <w:iCs/>
                <w:sz w:val="22"/>
                <w:szCs w:val="22"/>
              </w:rPr>
              <w:t xml:space="preserve"> на негативные проявления в обществе, анализировать нравственную сторону своих поступков и поступков других людей.</w:t>
            </w:r>
          </w:p>
          <w:p w:rsidR="00C3083C" w:rsidRDefault="00C3083C" w:rsidP="00A5503D">
            <w:pPr>
              <w:autoSpaceDE w:val="0"/>
              <w:snapToGrid w:val="0"/>
              <w:ind w:left="68" w:right="7" w:hanging="25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 уровень</w:t>
            </w:r>
          </w:p>
          <w:p w:rsidR="00C3083C" w:rsidRPr="005A3290" w:rsidRDefault="00C3083C" w:rsidP="00A5503D">
            <w:pPr>
              <w:numPr>
                <w:ilvl w:val="0"/>
                <w:numId w:val="15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>обучающиеся имеют нравственно-этический опыт взаимодействия с людьми разного возраста.</w:t>
            </w:r>
          </w:p>
        </w:tc>
      </w:tr>
    </w:tbl>
    <w:p w:rsidR="00C3083C" w:rsidRDefault="00C3083C" w:rsidP="00C3083C"/>
    <w:p w:rsidR="00C3083C" w:rsidRDefault="00C3083C" w:rsidP="00C3083C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051"/>
        <w:gridCol w:w="3261"/>
        <w:gridCol w:w="8501"/>
      </w:tblGrid>
      <w:tr w:rsidR="00C3083C" w:rsidTr="00A5503D">
        <w:trPr>
          <w:trHeight w:val="548"/>
        </w:trPr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pStyle w:val="a6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Направления воспитания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autoSpaceDE w:val="0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Ценностные установки</w:t>
            </w:r>
          </w:p>
        </w:tc>
        <w:tc>
          <w:tcPr>
            <w:tcW w:w="8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autoSpaceDE w:val="0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Планируемые результаты воспитательной деятельности</w:t>
            </w:r>
          </w:p>
        </w:tc>
      </w:tr>
      <w:tr w:rsidR="00C3083C" w:rsidTr="00A5503D">
        <w:trPr>
          <w:trHeight w:val="3409"/>
        </w:trPr>
        <w:tc>
          <w:tcPr>
            <w:tcW w:w="30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autoSpaceDE w:val="0"/>
              <w:snapToGrid w:val="0"/>
              <w:jc w:val="both"/>
            </w:pPr>
            <w:r>
              <w:rPr>
                <w:sz w:val="22"/>
                <w:szCs w:val="22"/>
              </w:rPr>
              <w:t>Воспитание трудолюбия, творческого отношения к учению, труду, жизни.</w:t>
            </w:r>
          </w:p>
          <w:p w:rsidR="00C3083C" w:rsidRPr="00EE1764" w:rsidRDefault="00C3083C" w:rsidP="00A5503D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(</w:t>
            </w:r>
            <w:r w:rsidRPr="00EE1764">
              <w:rPr>
                <w:b/>
              </w:rPr>
              <w:t>Дорога в большой мир</w:t>
            </w:r>
            <w:r>
              <w:rPr>
                <w:b/>
              </w:rPr>
              <w:t>)</w:t>
            </w:r>
          </w:p>
          <w:p w:rsidR="00C3083C" w:rsidRDefault="00C3083C" w:rsidP="00A5503D">
            <w:pPr>
              <w:autoSpaceDE w:val="0"/>
              <w:snapToGrid w:val="0"/>
              <w:jc w:val="both"/>
            </w:pP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autoSpaceDE w:val="0"/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Уважение к труду; творчество и созидание;</w:t>
            </w:r>
          </w:p>
          <w:p w:rsidR="00C3083C" w:rsidRDefault="00C3083C" w:rsidP="00A5503D">
            <w:pPr>
              <w:autoSpaceDE w:val="0"/>
              <w:snapToGrid w:val="0"/>
              <w:jc w:val="both"/>
            </w:pPr>
            <w:r>
              <w:rPr>
                <w:iCs/>
                <w:sz w:val="22"/>
                <w:szCs w:val="22"/>
              </w:rPr>
              <w:t>стремление к познанию и истине; целеустремлённость и настойчивость, бережливость, трудолюбие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autoSpaceDE w:val="0"/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 уровень</w:t>
            </w:r>
          </w:p>
          <w:p w:rsidR="00C3083C" w:rsidRDefault="00C3083C" w:rsidP="00A5503D">
            <w:pPr>
              <w:autoSpaceDE w:val="0"/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обучающиеся имеют элементарные представления о различных профессиях.</w:t>
            </w:r>
          </w:p>
          <w:p w:rsidR="00C3083C" w:rsidRDefault="00C3083C" w:rsidP="00A5503D">
            <w:pPr>
              <w:autoSpaceDE w:val="0"/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 уровень</w:t>
            </w:r>
          </w:p>
          <w:p w:rsidR="00C3083C" w:rsidRDefault="00C3083C" w:rsidP="00A5503D">
            <w:pPr>
              <w:autoSpaceDE w:val="0"/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сформировано ценностное отношение к труду (в том числе учебному) и творчеству, человеку труда, трудовым достижениям России и человечества, трудолюбие;</w:t>
            </w:r>
          </w:p>
          <w:p w:rsidR="00C3083C" w:rsidRDefault="00C3083C" w:rsidP="00A5503D">
            <w:pPr>
              <w:autoSpaceDE w:val="0"/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обучающиеся осознают приоритет  нравственных основ труда, творчества, создания нового;</w:t>
            </w:r>
          </w:p>
          <w:p w:rsidR="00C3083C" w:rsidRDefault="00C3083C" w:rsidP="00A5503D">
            <w:pPr>
              <w:autoSpaceDE w:val="0"/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обучающиеся мотивированы к самореализации в социальном творчестве, познавательной и практической, общественно полезной деятельности.</w:t>
            </w:r>
          </w:p>
          <w:p w:rsidR="00C3083C" w:rsidRDefault="00C3083C" w:rsidP="00A5503D">
            <w:pPr>
              <w:autoSpaceDE w:val="0"/>
              <w:snapToGrid w:val="0"/>
              <w:ind w:left="68" w:right="7" w:hanging="25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 уровень</w:t>
            </w:r>
          </w:p>
          <w:p w:rsidR="00C3083C" w:rsidRDefault="00C3083C" w:rsidP="00A5503D">
            <w:pPr>
              <w:autoSpaceDE w:val="0"/>
              <w:jc w:val="both"/>
              <w:rPr>
                <w:iCs/>
              </w:rPr>
            </w:pPr>
            <w:proofErr w:type="gramStart"/>
            <w:r>
              <w:rPr>
                <w:iCs/>
                <w:sz w:val="22"/>
                <w:szCs w:val="22"/>
              </w:rPr>
              <w:t>обучающиеся обладают навыками трудового творческого сотрудничества с людьми разного возраста;</w:t>
            </w:r>
            <w:proofErr w:type="gramEnd"/>
          </w:p>
          <w:p w:rsidR="00C3083C" w:rsidRDefault="00C3083C" w:rsidP="00A5503D">
            <w:pPr>
              <w:autoSpaceDE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обучающиеся имеют опыт участия в различных видах общественно полезной и личностно значимой деятельности;</w:t>
            </w:r>
          </w:p>
          <w:p w:rsidR="00C3083C" w:rsidRDefault="00C3083C" w:rsidP="00A5503D">
            <w:pPr>
              <w:autoSpaceDE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обучающиеся имеют потребности и умения выражать себя в различных видах творческой деятельности.</w:t>
            </w:r>
          </w:p>
          <w:p w:rsidR="00C3083C" w:rsidRDefault="00C3083C" w:rsidP="00A5503D">
            <w:pPr>
              <w:autoSpaceDE w:val="0"/>
              <w:snapToGrid w:val="0"/>
              <w:jc w:val="both"/>
              <w:rPr>
                <w:iCs/>
              </w:rPr>
            </w:pPr>
            <w:proofErr w:type="gramStart"/>
            <w:r>
              <w:rPr>
                <w:iCs/>
              </w:rPr>
              <w:t>обучающиеся готовы к осознанному выбору будущей профессии.</w:t>
            </w:r>
            <w:proofErr w:type="gramEnd"/>
            <w:r>
              <w:rPr>
                <w:iCs/>
              </w:rPr>
              <w:t xml:space="preserve"> Стремятся к профессионализму и конкурентоспособности</w:t>
            </w:r>
          </w:p>
          <w:p w:rsidR="00C3083C" w:rsidRDefault="00C3083C" w:rsidP="00A5503D">
            <w:pPr>
              <w:autoSpaceDE w:val="0"/>
              <w:snapToGrid w:val="0"/>
              <w:jc w:val="both"/>
              <w:rPr>
                <w:iCs/>
              </w:rPr>
            </w:pPr>
          </w:p>
        </w:tc>
      </w:tr>
    </w:tbl>
    <w:p w:rsidR="00C3083C" w:rsidRDefault="00C3083C" w:rsidP="00C3083C"/>
    <w:p w:rsidR="00C3083C" w:rsidRDefault="00C3083C" w:rsidP="00C3083C"/>
    <w:p w:rsidR="00C3083C" w:rsidRDefault="00C3083C" w:rsidP="00C3083C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051"/>
        <w:gridCol w:w="3241"/>
        <w:gridCol w:w="8521"/>
      </w:tblGrid>
      <w:tr w:rsidR="00C3083C" w:rsidTr="00A5503D">
        <w:trPr>
          <w:trHeight w:val="523"/>
        </w:trPr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pStyle w:val="a6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Направления воспитания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autoSpaceDE w:val="0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Ценностные установки</w:t>
            </w:r>
          </w:p>
        </w:tc>
        <w:tc>
          <w:tcPr>
            <w:tcW w:w="8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autoSpaceDE w:val="0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Планируемые результаты воспитательной деятельности</w:t>
            </w:r>
          </w:p>
        </w:tc>
      </w:tr>
      <w:tr w:rsidR="00C3083C" w:rsidTr="00A5503D">
        <w:trPr>
          <w:trHeight w:val="2959"/>
        </w:trPr>
        <w:tc>
          <w:tcPr>
            <w:tcW w:w="30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autoSpaceDE w:val="0"/>
              <w:snapToGrid w:val="0"/>
              <w:jc w:val="both"/>
            </w:pPr>
            <w:r>
              <w:rPr>
                <w:sz w:val="22"/>
                <w:szCs w:val="22"/>
              </w:rPr>
              <w:t>Формирование ценностного отношения к здоровью и</w:t>
            </w:r>
          </w:p>
          <w:p w:rsidR="00C3083C" w:rsidRDefault="00C3083C" w:rsidP="00A5503D">
            <w:pPr>
              <w:autoSpaceDE w:val="0"/>
              <w:jc w:val="both"/>
            </w:pPr>
            <w:r>
              <w:rPr>
                <w:sz w:val="22"/>
                <w:szCs w:val="22"/>
              </w:rPr>
              <w:t>здоровому образу жизни.</w:t>
            </w:r>
          </w:p>
          <w:p w:rsidR="00C3083C" w:rsidRPr="00557CE8" w:rsidRDefault="00C3083C" w:rsidP="00A5503D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(</w:t>
            </w:r>
            <w:r w:rsidRPr="00557CE8">
              <w:rPr>
                <w:b/>
              </w:rPr>
              <w:t>Дорога к собственному здоровью.</w:t>
            </w:r>
            <w:r>
              <w:rPr>
                <w:b/>
              </w:rPr>
              <w:t>)</w:t>
            </w:r>
          </w:p>
          <w:p w:rsidR="00C3083C" w:rsidRDefault="00C3083C" w:rsidP="00A5503D">
            <w:pPr>
              <w:autoSpaceDE w:val="0"/>
              <w:jc w:val="both"/>
            </w:pPr>
          </w:p>
        </w:tc>
        <w:tc>
          <w:tcPr>
            <w:tcW w:w="3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autoSpaceDE w:val="0"/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Здоровье физическое и стремление к здоровому образу жизни, здоровье нравственное, психологическое,</w:t>
            </w:r>
          </w:p>
          <w:p w:rsidR="00C3083C" w:rsidRDefault="00C3083C" w:rsidP="00A5503D">
            <w:pPr>
              <w:autoSpaceDE w:val="0"/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нервно-психическое и социально-психологическое.</w:t>
            </w:r>
          </w:p>
        </w:tc>
        <w:tc>
          <w:tcPr>
            <w:tcW w:w="85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autoSpaceDE w:val="0"/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 уровень</w:t>
            </w:r>
          </w:p>
          <w:p w:rsidR="00C3083C" w:rsidRDefault="00C3083C" w:rsidP="00A5503D">
            <w:pPr>
              <w:autoSpaceDE w:val="0"/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обучающиеся имеют элементарные представления о взаимной обусловленности составляющих здоровья человека, о важности морали и нравственности в сохранении здоровья человека;</w:t>
            </w:r>
          </w:p>
          <w:p w:rsidR="00C3083C" w:rsidRDefault="00C3083C" w:rsidP="00A5503D">
            <w:pPr>
              <w:autoSpaceDE w:val="0"/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обучающиеся имеют первоначальные представления о роли физической культуры и спорта для здоровья человека, его образования, труда и творчества;</w:t>
            </w:r>
          </w:p>
          <w:p w:rsidR="00C3083C" w:rsidRDefault="00C3083C" w:rsidP="00A5503D">
            <w:pPr>
              <w:autoSpaceDE w:val="0"/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обучающиеся знают о возможном негативном влиянии компьютерных игр, телевидения, рекламы на здоровье человека.</w:t>
            </w:r>
          </w:p>
          <w:p w:rsidR="00C3083C" w:rsidRDefault="00C3083C" w:rsidP="00A5503D">
            <w:pPr>
              <w:autoSpaceDE w:val="0"/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 уровень</w:t>
            </w:r>
          </w:p>
          <w:p w:rsidR="00C3083C" w:rsidRDefault="00C3083C" w:rsidP="00A5503D">
            <w:pPr>
              <w:autoSpaceDE w:val="0"/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у обучающихся сформировано ценностное отношение к своему здоровью, здоровью близких и окружающих людей.</w:t>
            </w:r>
          </w:p>
          <w:p w:rsidR="00C3083C" w:rsidRDefault="00C3083C" w:rsidP="00A5503D">
            <w:pPr>
              <w:autoSpaceDE w:val="0"/>
              <w:snapToGrid w:val="0"/>
              <w:ind w:left="68" w:right="7" w:hanging="25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 уровень</w:t>
            </w:r>
          </w:p>
          <w:p w:rsidR="00C3083C" w:rsidRDefault="00C3083C" w:rsidP="00A5503D">
            <w:pPr>
              <w:autoSpaceDE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обучающиеся имеют личный опыт </w:t>
            </w:r>
            <w:proofErr w:type="spellStart"/>
            <w:r>
              <w:rPr>
                <w:iCs/>
                <w:sz w:val="22"/>
                <w:szCs w:val="22"/>
              </w:rPr>
              <w:t>здоровьесберегающей</w:t>
            </w:r>
            <w:proofErr w:type="spellEnd"/>
            <w:r>
              <w:rPr>
                <w:iCs/>
                <w:sz w:val="22"/>
                <w:szCs w:val="22"/>
              </w:rPr>
              <w:t xml:space="preserve"> деятельности, сформирована готовность к выбору в пользу ЗОЖ.</w:t>
            </w:r>
          </w:p>
          <w:p w:rsidR="00C3083C" w:rsidRDefault="00C3083C" w:rsidP="00A5503D">
            <w:pPr>
              <w:autoSpaceDE w:val="0"/>
              <w:snapToGrid w:val="0"/>
              <w:jc w:val="both"/>
              <w:rPr>
                <w:iCs/>
              </w:rPr>
            </w:pPr>
          </w:p>
        </w:tc>
      </w:tr>
    </w:tbl>
    <w:p w:rsidR="00C3083C" w:rsidRDefault="00C3083C" w:rsidP="00C3083C"/>
    <w:p w:rsidR="00C3083C" w:rsidRDefault="00C3083C" w:rsidP="00C3083C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069"/>
        <w:gridCol w:w="3261"/>
        <w:gridCol w:w="8483"/>
      </w:tblGrid>
      <w:tr w:rsidR="00C3083C" w:rsidTr="00A5503D">
        <w:trPr>
          <w:trHeight w:val="512"/>
        </w:trPr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pStyle w:val="a6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Направления воспитания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autoSpaceDE w:val="0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Ценностные установки</w:t>
            </w:r>
          </w:p>
        </w:tc>
        <w:tc>
          <w:tcPr>
            <w:tcW w:w="8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autoSpaceDE w:val="0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Планируемые результаты воспитательной деятельности</w:t>
            </w:r>
          </w:p>
        </w:tc>
      </w:tr>
      <w:tr w:rsidR="00C3083C" w:rsidTr="00A5503D">
        <w:trPr>
          <w:trHeight w:val="2104"/>
        </w:trPr>
        <w:tc>
          <w:tcPr>
            <w:tcW w:w="30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ценностного отношения к природе, окружающей среде </w:t>
            </w:r>
          </w:p>
          <w:p w:rsidR="00C3083C" w:rsidRPr="007E4531" w:rsidRDefault="00C3083C" w:rsidP="00A5503D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(</w:t>
            </w:r>
            <w:r w:rsidRPr="007E4531">
              <w:rPr>
                <w:b/>
              </w:rPr>
              <w:t>Я - часть природы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autoSpaceDE w:val="0"/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Родная земля; заповедная природа; планета Земля; экологическое сознание.</w:t>
            </w:r>
          </w:p>
        </w:tc>
        <w:tc>
          <w:tcPr>
            <w:tcW w:w="8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autoSpaceDE w:val="0"/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 уровень</w:t>
            </w:r>
          </w:p>
          <w:p w:rsidR="00C3083C" w:rsidRDefault="00C3083C" w:rsidP="00A5503D">
            <w:pPr>
              <w:autoSpaceDE w:val="0"/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обучающиеся имеют элементарные знания о традициях нравственно-этического отношения к природе в культуре народов России, нормах экологической этики.</w:t>
            </w:r>
          </w:p>
          <w:p w:rsidR="00C3083C" w:rsidRDefault="00C3083C" w:rsidP="00A5503D">
            <w:pPr>
              <w:autoSpaceDE w:val="0"/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 уровень</w:t>
            </w:r>
          </w:p>
          <w:p w:rsidR="00C3083C" w:rsidRDefault="00C3083C" w:rsidP="00A5503D">
            <w:pPr>
              <w:autoSpaceDE w:val="0"/>
              <w:snapToGrid w:val="0"/>
              <w:jc w:val="both"/>
              <w:rPr>
                <w:iCs/>
              </w:rPr>
            </w:pPr>
            <w:proofErr w:type="gramStart"/>
            <w:r>
              <w:rPr>
                <w:iCs/>
                <w:sz w:val="22"/>
                <w:szCs w:val="22"/>
              </w:rPr>
              <w:t>обучающиеся</w:t>
            </w:r>
            <w:proofErr w:type="gramEnd"/>
            <w:r>
              <w:rPr>
                <w:iCs/>
                <w:sz w:val="22"/>
                <w:szCs w:val="22"/>
              </w:rPr>
              <w:t xml:space="preserve">  имеют ценностное отношение к природе.</w:t>
            </w:r>
          </w:p>
          <w:p w:rsidR="00C3083C" w:rsidRDefault="00C3083C" w:rsidP="00A5503D">
            <w:pPr>
              <w:autoSpaceDE w:val="0"/>
              <w:snapToGrid w:val="0"/>
              <w:ind w:left="68" w:right="7" w:hanging="25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 уровень</w:t>
            </w:r>
          </w:p>
          <w:p w:rsidR="00C3083C" w:rsidRDefault="00C3083C" w:rsidP="00A5503D">
            <w:pPr>
              <w:autoSpaceDE w:val="0"/>
              <w:jc w:val="both"/>
              <w:rPr>
                <w:iCs/>
              </w:rPr>
            </w:pPr>
            <w:proofErr w:type="gramStart"/>
            <w:r>
              <w:rPr>
                <w:iCs/>
                <w:sz w:val="22"/>
                <w:szCs w:val="22"/>
              </w:rPr>
              <w:t>обучающиеся имеют опыт эстетического, эмоционально-нравственного отношения к природе;</w:t>
            </w:r>
            <w:proofErr w:type="gramEnd"/>
          </w:p>
          <w:p w:rsidR="00C3083C" w:rsidRDefault="00C3083C" w:rsidP="00A5503D">
            <w:pPr>
              <w:autoSpaceDE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у учащихся сформирован опыт участия в природоохранной деятельности в школе, на пришкольном участке, по месту жительства;</w:t>
            </w:r>
          </w:p>
          <w:p w:rsidR="00C3083C" w:rsidRDefault="00C3083C" w:rsidP="00A5503D">
            <w:pPr>
              <w:autoSpaceDE w:val="0"/>
              <w:jc w:val="both"/>
              <w:rPr>
                <w:iCs/>
              </w:rPr>
            </w:pPr>
            <w:proofErr w:type="gramStart"/>
            <w:r>
              <w:rPr>
                <w:iCs/>
                <w:sz w:val="22"/>
                <w:szCs w:val="22"/>
              </w:rPr>
              <w:t>у обучающихся есть личный опыт участия в экологических инициативах, проектах.</w:t>
            </w:r>
            <w:proofErr w:type="gramEnd"/>
          </w:p>
        </w:tc>
      </w:tr>
    </w:tbl>
    <w:p w:rsidR="00C3083C" w:rsidRDefault="00C3083C" w:rsidP="00C3083C"/>
    <w:p w:rsidR="00C3083C" w:rsidRDefault="00C3083C" w:rsidP="00C3083C"/>
    <w:p w:rsidR="00C3083C" w:rsidRDefault="00C3083C" w:rsidP="00C3083C"/>
    <w:p w:rsidR="00C3083C" w:rsidRDefault="00C3083C" w:rsidP="00C3083C"/>
    <w:p w:rsidR="00C3083C" w:rsidRDefault="00C3083C" w:rsidP="00C3083C"/>
    <w:p w:rsidR="00C3083C" w:rsidRDefault="00C3083C" w:rsidP="00C3083C"/>
    <w:p w:rsidR="00C3083C" w:rsidRDefault="00C3083C" w:rsidP="00C3083C"/>
    <w:tbl>
      <w:tblPr>
        <w:tblW w:w="15667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641"/>
        <w:gridCol w:w="3942"/>
        <w:gridCol w:w="8084"/>
      </w:tblGrid>
      <w:tr w:rsidR="00C3083C" w:rsidTr="00A5503D">
        <w:trPr>
          <w:trHeight w:val="487"/>
        </w:trPr>
        <w:tc>
          <w:tcPr>
            <w:tcW w:w="36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pStyle w:val="a6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Направления воспитания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autoSpaceDE w:val="0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Ценностные установки</w:t>
            </w:r>
          </w:p>
        </w:tc>
        <w:tc>
          <w:tcPr>
            <w:tcW w:w="8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083C" w:rsidRDefault="00C3083C" w:rsidP="00A5503D">
            <w:pPr>
              <w:autoSpaceDE w:val="0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Планируемые результаты воспитательной деятельности</w:t>
            </w:r>
          </w:p>
        </w:tc>
      </w:tr>
      <w:tr w:rsidR="00C3083C" w:rsidTr="00A5503D">
        <w:trPr>
          <w:trHeight w:val="3374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083C" w:rsidRDefault="00C3083C" w:rsidP="00A5503D">
            <w:pPr>
              <w:autoSpaceDE w:val="0"/>
              <w:snapToGrid w:val="0"/>
              <w:jc w:val="both"/>
            </w:pPr>
            <w:r>
              <w:rPr>
                <w:sz w:val="22"/>
                <w:szCs w:val="22"/>
              </w:rPr>
              <w:t xml:space="preserve">Формирование ценностного отношения к </w:t>
            </w:r>
            <w:proofErr w:type="gramStart"/>
            <w:r>
              <w:rPr>
                <w:sz w:val="22"/>
                <w:szCs w:val="22"/>
              </w:rPr>
              <w:t>прекрасному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C3083C" w:rsidRDefault="00C3083C" w:rsidP="00A5503D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формирование представлений об эстетических идеалах и ценностях (</w:t>
            </w:r>
            <w:r w:rsidRPr="00907E60">
              <w:rPr>
                <w:b/>
              </w:rPr>
              <w:t>Дорога в мир культуры</w:t>
            </w:r>
            <w:r>
              <w:rPr>
                <w:sz w:val="22"/>
                <w:szCs w:val="22"/>
              </w:rPr>
              <w:t>)</w:t>
            </w:r>
          </w:p>
          <w:p w:rsidR="00C3083C" w:rsidRPr="00C97EBA" w:rsidRDefault="00C3083C" w:rsidP="00A5503D"/>
          <w:p w:rsidR="00C3083C" w:rsidRPr="00C97EBA" w:rsidRDefault="00C3083C" w:rsidP="00A5503D"/>
          <w:p w:rsidR="00C3083C" w:rsidRPr="00C97EBA" w:rsidRDefault="00C3083C" w:rsidP="00A5503D"/>
          <w:p w:rsidR="00C3083C" w:rsidRPr="00C97EBA" w:rsidRDefault="00C3083C" w:rsidP="00A5503D"/>
          <w:p w:rsidR="00C3083C" w:rsidRPr="00C97EBA" w:rsidRDefault="00C3083C" w:rsidP="00A5503D"/>
          <w:p w:rsidR="00C3083C" w:rsidRPr="00C97EBA" w:rsidRDefault="00C3083C" w:rsidP="00A5503D"/>
          <w:p w:rsidR="00C3083C" w:rsidRPr="00C97EBA" w:rsidRDefault="00C3083C" w:rsidP="00A5503D"/>
          <w:p w:rsidR="00C3083C" w:rsidRPr="00C97EBA" w:rsidRDefault="00C3083C" w:rsidP="00A5503D"/>
          <w:p w:rsidR="00C3083C" w:rsidRPr="00C97EBA" w:rsidRDefault="00C3083C" w:rsidP="00A5503D"/>
          <w:p w:rsidR="00C3083C" w:rsidRPr="00C97EBA" w:rsidRDefault="00C3083C" w:rsidP="00A5503D"/>
          <w:p w:rsidR="00C3083C" w:rsidRPr="00C97EBA" w:rsidRDefault="00C3083C" w:rsidP="00A5503D"/>
          <w:p w:rsidR="00C3083C" w:rsidRPr="00C97EBA" w:rsidRDefault="00C3083C" w:rsidP="00A5503D"/>
          <w:p w:rsidR="00C3083C" w:rsidRPr="00C97EBA" w:rsidRDefault="00C3083C" w:rsidP="00A5503D"/>
        </w:tc>
        <w:tc>
          <w:tcPr>
            <w:tcW w:w="39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3083C" w:rsidRDefault="00C3083C" w:rsidP="00A5503D">
            <w:pPr>
              <w:autoSpaceDE w:val="0"/>
              <w:snapToGrid w:val="0"/>
              <w:jc w:val="both"/>
            </w:pPr>
            <w:r>
              <w:rPr>
                <w:iCs/>
                <w:sz w:val="22"/>
                <w:szCs w:val="22"/>
              </w:rPr>
              <w:t xml:space="preserve">Красота; </w:t>
            </w:r>
            <w:r>
              <w:rPr>
                <w:sz w:val="22"/>
                <w:szCs w:val="22"/>
              </w:rPr>
              <w:t>гармония; духовный мир человека;</w:t>
            </w:r>
          </w:p>
          <w:p w:rsidR="00C3083C" w:rsidRDefault="00C3083C" w:rsidP="00A5503D">
            <w:pPr>
              <w:autoSpaceDE w:val="0"/>
              <w:jc w:val="both"/>
            </w:pPr>
            <w:r>
              <w:rPr>
                <w:sz w:val="22"/>
                <w:szCs w:val="22"/>
              </w:rPr>
              <w:t>эстетическое развитие, самовыражение в творчестве и искусстве.</w:t>
            </w:r>
          </w:p>
          <w:p w:rsidR="00C3083C" w:rsidRDefault="00C3083C" w:rsidP="00A5503D">
            <w:pPr>
              <w:pStyle w:val="a5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083C" w:rsidRDefault="00C3083C" w:rsidP="00A5503D">
            <w:pPr>
              <w:autoSpaceDE w:val="0"/>
              <w:ind w:firstLine="567"/>
              <w:jc w:val="both"/>
              <w:rPr>
                <w:iCs/>
              </w:rPr>
            </w:pPr>
          </w:p>
        </w:tc>
        <w:tc>
          <w:tcPr>
            <w:tcW w:w="808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083C" w:rsidRDefault="00C3083C" w:rsidP="00A5503D">
            <w:pPr>
              <w:autoSpaceDE w:val="0"/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 уровень</w:t>
            </w:r>
          </w:p>
          <w:p w:rsidR="00C3083C" w:rsidRDefault="00C3083C" w:rsidP="00A5503D">
            <w:pPr>
              <w:autoSpaceDE w:val="0"/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обучающиеся имеют элементарные представления об эстетических и художественных ценностях отечественной культуры;</w:t>
            </w:r>
          </w:p>
          <w:p w:rsidR="00C3083C" w:rsidRDefault="00C3083C" w:rsidP="00A5503D">
            <w:pPr>
              <w:autoSpaceDE w:val="0"/>
              <w:snapToGrid w:val="0"/>
              <w:jc w:val="center"/>
              <w:rPr>
                <w:b/>
                <w:bCs/>
                <w:iCs/>
              </w:rPr>
            </w:pPr>
          </w:p>
          <w:p w:rsidR="00C3083C" w:rsidRDefault="00C3083C" w:rsidP="00A5503D">
            <w:pPr>
              <w:autoSpaceDE w:val="0"/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 уровень</w:t>
            </w:r>
          </w:p>
          <w:p w:rsidR="00C3083C" w:rsidRDefault="00C3083C" w:rsidP="00A5503D">
            <w:pPr>
              <w:autoSpaceDE w:val="0"/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у обучающихся есть первоначальные умения видеть красоту в окружающем мире; в поведении, поступках людей;</w:t>
            </w:r>
          </w:p>
          <w:p w:rsidR="00C3083C" w:rsidRDefault="00C3083C" w:rsidP="00A5503D">
            <w:pPr>
              <w:autoSpaceDE w:val="0"/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обучающиеся мотивированы к реализации эстетических ценностей в пространстве образовательного учреждения и семьи.</w:t>
            </w:r>
          </w:p>
          <w:p w:rsidR="00C3083C" w:rsidRDefault="00C3083C" w:rsidP="00A5503D">
            <w:pPr>
              <w:autoSpaceDE w:val="0"/>
              <w:snapToGrid w:val="0"/>
              <w:ind w:left="68" w:right="7" w:hanging="25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 уровень</w:t>
            </w:r>
          </w:p>
          <w:p w:rsidR="00C3083C" w:rsidRDefault="00C3083C" w:rsidP="00A5503D">
            <w:pPr>
              <w:autoSpaceDE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обучающиеся имеют опыт эмоционального постижения народного творчества, этнокультурных традиций, фольклора народов России;</w:t>
            </w:r>
          </w:p>
          <w:p w:rsidR="00C3083C" w:rsidRDefault="00C3083C" w:rsidP="00A5503D">
            <w:pPr>
              <w:autoSpaceDE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у обучающихся формируется опыт эстетических переживаний, наблюдений эстетических объектов в природе и социуме, эстетического отношения к окружающему миру и самому себе;</w:t>
            </w:r>
          </w:p>
          <w:p w:rsidR="00C3083C" w:rsidRPr="00C97EBA" w:rsidRDefault="00C3083C" w:rsidP="00A5503D">
            <w:pPr>
              <w:autoSpaceDE w:val="0"/>
              <w:jc w:val="both"/>
              <w:rPr>
                <w:iCs/>
              </w:rPr>
            </w:pPr>
            <w:proofErr w:type="gramStart"/>
            <w:r>
              <w:rPr>
                <w:iCs/>
                <w:sz w:val="22"/>
                <w:szCs w:val="22"/>
              </w:rPr>
              <w:t>обучающийся</w:t>
            </w:r>
            <w:proofErr w:type="gramEnd"/>
            <w:r>
              <w:rPr>
                <w:iCs/>
                <w:sz w:val="22"/>
                <w:szCs w:val="22"/>
              </w:rPr>
              <w:t xml:space="preserve"> стремится к самореализации в различных видах творческой деятельности, сформированы потребности и умения выражать себя в доступных видах творчества.</w:t>
            </w:r>
          </w:p>
        </w:tc>
      </w:tr>
    </w:tbl>
    <w:p w:rsidR="00C3083C" w:rsidRDefault="00C3083C" w:rsidP="00C3083C"/>
    <w:p w:rsidR="00C3083C" w:rsidRDefault="00C3083C" w:rsidP="00C3083C"/>
    <w:p w:rsidR="00C3083C" w:rsidRDefault="00C3083C" w:rsidP="00C3083C"/>
    <w:p w:rsidR="00C3083C" w:rsidRDefault="00C3083C" w:rsidP="00C3083C"/>
    <w:p w:rsidR="00C3083C" w:rsidRDefault="00C3083C" w:rsidP="00C3083C"/>
    <w:p w:rsidR="00C3083C" w:rsidRDefault="00C3083C" w:rsidP="00C3083C"/>
    <w:p w:rsidR="00C3083C" w:rsidRDefault="00C3083C" w:rsidP="00C3083C"/>
    <w:p w:rsidR="00C3083C" w:rsidRDefault="00C3083C" w:rsidP="00C3083C"/>
    <w:p w:rsidR="00C3083C" w:rsidRDefault="00C3083C" w:rsidP="00C3083C"/>
    <w:tbl>
      <w:tblPr>
        <w:tblW w:w="15667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641"/>
        <w:gridCol w:w="3942"/>
        <w:gridCol w:w="8084"/>
      </w:tblGrid>
      <w:tr w:rsidR="00C3083C" w:rsidTr="00A5503D">
        <w:trPr>
          <w:trHeight w:val="487"/>
        </w:trPr>
        <w:tc>
          <w:tcPr>
            <w:tcW w:w="36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pStyle w:val="a6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Направления воспитания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autoSpaceDE w:val="0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Ценностные установки</w:t>
            </w:r>
          </w:p>
        </w:tc>
        <w:tc>
          <w:tcPr>
            <w:tcW w:w="8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083C" w:rsidRDefault="00C3083C" w:rsidP="00A5503D">
            <w:pPr>
              <w:autoSpaceDE w:val="0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Планируемые результаты воспитательной деятельности</w:t>
            </w:r>
          </w:p>
        </w:tc>
      </w:tr>
      <w:tr w:rsidR="00C3083C" w:rsidTr="00A5503D">
        <w:trPr>
          <w:trHeight w:val="3374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083C" w:rsidRPr="00783151" w:rsidRDefault="00C3083C" w:rsidP="00A5503D">
            <w:pPr>
              <w:pStyle w:val="Default"/>
              <w:jc w:val="both"/>
              <w:rPr>
                <w:iCs/>
                <w:color w:val="auto"/>
              </w:rPr>
            </w:pPr>
            <w:r w:rsidRPr="00783151">
              <w:rPr>
                <w:color w:val="auto"/>
              </w:rPr>
              <w:t>Развитие интеллектуального потенциала личности</w:t>
            </w:r>
          </w:p>
          <w:p w:rsidR="00C3083C" w:rsidRDefault="00C3083C" w:rsidP="00A5503D">
            <w:pPr>
              <w:jc w:val="center"/>
              <w:rPr>
                <w:b/>
              </w:rPr>
            </w:pPr>
            <w:r>
              <w:t>(</w:t>
            </w:r>
            <w:r w:rsidRPr="009319B0">
              <w:rPr>
                <w:b/>
              </w:rPr>
              <w:t>Дорога к знаниям</w:t>
            </w:r>
            <w:r>
              <w:rPr>
                <w:b/>
              </w:rPr>
              <w:t>)</w:t>
            </w:r>
          </w:p>
          <w:p w:rsidR="00C3083C" w:rsidRDefault="00C3083C" w:rsidP="00A5503D">
            <w:pPr>
              <w:autoSpaceDE w:val="0"/>
              <w:snapToGrid w:val="0"/>
              <w:jc w:val="both"/>
            </w:pPr>
          </w:p>
        </w:tc>
        <w:tc>
          <w:tcPr>
            <w:tcW w:w="39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3083C" w:rsidRDefault="00C3083C" w:rsidP="00A5503D">
            <w:pPr>
              <w:autoSpaceDE w:val="0"/>
              <w:snapToGrid w:val="0"/>
              <w:jc w:val="both"/>
              <w:rPr>
                <w:iCs/>
              </w:rPr>
            </w:pPr>
            <w:r>
              <w:rPr>
                <w:iCs/>
              </w:rPr>
              <w:t xml:space="preserve">Интеллектуальный потенциал; образование; познавательная деятельность                                         </w:t>
            </w:r>
          </w:p>
        </w:tc>
        <w:tc>
          <w:tcPr>
            <w:tcW w:w="808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083C" w:rsidRPr="00841E1B" w:rsidRDefault="00C3083C" w:rsidP="00A5503D">
            <w:r>
              <w:rPr>
                <w:b/>
                <w:bCs/>
                <w:iCs/>
                <w:sz w:val="22"/>
                <w:szCs w:val="22"/>
              </w:rPr>
              <w:t xml:space="preserve">                                                                   1 уровень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 обучающихся сформированы</w:t>
            </w:r>
            <w:r w:rsidRPr="005E13F6">
              <w:t xml:space="preserve"> </w:t>
            </w:r>
            <w:r>
              <w:t xml:space="preserve">представления </w:t>
            </w:r>
            <w:r w:rsidRPr="005E13F6">
              <w:t>о роли знаний, науки,</w:t>
            </w:r>
            <w:r>
              <w:t xml:space="preserve"> в жизни человека и </w:t>
            </w:r>
            <w:r w:rsidRPr="005E13F6">
              <w:t>общества;</w:t>
            </w:r>
            <w:r>
              <w:t xml:space="preserve"> развиваются умственные способности, формируются познавательные процессы.</w:t>
            </w:r>
          </w:p>
          <w:p w:rsidR="00C3083C" w:rsidRDefault="00C3083C" w:rsidP="00A5503D">
            <w:pPr>
              <w:autoSpaceDE w:val="0"/>
              <w:snapToGrid w:val="0"/>
              <w:rPr>
                <w:b/>
                <w:bCs/>
                <w:iCs/>
              </w:rPr>
            </w:pPr>
            <w:r>
              <w:t xml:space="preserve">                 </w:t>
            </w:r>
            <w:r>
              <w:rPr>
                <w:b/>
                <w:bCs/>
                <w:iCs/>
              </w:rPr>
              <w:t xml:space="preserve">                                            </w:t>
            </w:r>
            <w:r>
              <w:rPr>
                <w:b/>
                <w:bCs/>
                <w:iCs/>
                <w:sz w:val="22"/>
                <w:szCs w:val="22"/>
              </w:rPr>
              <w:t>2 уровень</w:t>
            </w:r>
          </w:p>
          <w:p w:rsidR="00C3083C" w:rsidRPr="005F2C44" w:rsidRDefault="00C3083C" w:rsidP="00A5503D">
            <w:pPr>
              <w:pStyle w:val="Default"/>
              <w:jc w:val="both"/>
              <w:rPr>
                <w:color w:val="auto"/>
              </w:rPr>
            </w:pPr>
            <w:r>
              <w:rPr>
                <w:b/>
                <w:bCs/>
                <w:iCs/>
              </w:rPr>
              <w:t xml:space="preserve">  </w:t>
            </w:r>
          </w:p>
          <w:p w:rsidR="00C3083C" w:rsidRDefault="00C3083C" w:rsidP="00A5503D">
            <w:pPr>
              <w:autoSpaceDE w:val="0"/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обучающиеся мотивированы к реализации интеллектуальных ценностей в пространстве образовательного учреждения и семьи.</w:t>
            </w:r>
          </w:p>
          <w:p w:rsidR="00C3083C" w:rsidRDefault="00C3083C" w:rsidP="00A5503D">
            <w:pPr>
              <w:autoSpaceDE w:val="0"/>
              <w:snapToGrid w:val="0"/>
              <w:ind w:left="68" w:right="7" w:hanging="25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 уровень</w:t>
            </w:r>
          </w:p>
          <w:p w:rsidR="00C3083C" w:rsidRDefault="00C3083C" w:rsidP="00A5503D">
            <w:r>
              <w:t xml:space="preserve">у </w:t>
            </w:r>
            <w:proofErr w:type="gramStart"/>
            <w:r>
              <w:t>обучающегося</w:t>
            </w:r>
            <w:proofErr w:type="gramEnd"/>
            <w:r>
              <w:rPr>
                <w:b/>
                <w:bCs/>
                <w:iCs/>
              </w:rPr>
              <w:t xml:space="preserve">  </w:t>
            </w:r>
            <w:r>
              <w:t xml:space="preserve">развит интеллектуальный потенциал; </w:t>
            </w:r>
          </w:p>
          <w:p w:rsidR="00C3083C" w:rsidRPr="00C97EBA" w:rsidRDefault="00C3083C" w:rsidP="00A5503D">
            <w:proofErr w:type="gramStart"/>
            <w:r>
              <w:t>сформированы ценностное отношение к обучению и мотивация познавательной деятельности.</w:t>
            </w:r>
            <w:r>
              <w:rPr>
                <w:b/>
                <w:bCs/>
                <w:iCs/>
              </w:rPr>
              <w:t xml:space="preserve">    </w:t>
            </w:r>
            <w:proofErr w:type="gramEnd"/>
          </w:p>
        </w:tc>
      </w:tr>
      <w:tr w:rsidR="00C3083C" w:rsidTr="00A5503D">
        <w:trPr>
          <w:trHeight w:val="360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83C" w:rsidRDefault="00C3083C" w:rsidP="00A5503D">
            <w:pPr>
              <w:pStyle w:val="a6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Направления воспитания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C3083C" w:rsidRDefault="00C3083C" w:rsidP="00A5503D">
            <w:pPr>
              <w:autoSpaceDE w:val="0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Ценностные установки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C3083C" w:rsidRDefault="00C3083C" w:rsidP="00A5503D">
            <w:pPr>
              <w:autoSpaceDE w:val="0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Планируемые результаты воспитательной деятельности</w:t>
            </w:r>
          </w:p>
        </w:tc>
      </w:tr>
      <w:tr w:rsidR="00C3083C" w:rsidTr="00A5503D">
        <w:trPr>
          <w:trHeight w:val="3374"/>
        </w:trPr>
        <w:tc>
          <w:tcPr>
            <w:tcW w:w="3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Pr="00783151" w:rsidRDefault="00C3083C" w:rsidP="00A5503D">
            <w:pPr>
              <w:pStyle w:val="Default"/>
              <w:jc w:val="both"/>
              <w:rPr>
                <w:iCs/>
                <w:color w:val="auto"/>
              </w:rPr>
            </w:pPr>
            <w:r w:rsidRPr="00783151">
              <w:rPr>
                <w:iCs/>
                <w:color w:val="auto"/>
              </w:rPr>
              <w:t>Воспитание навыков самоорганизации и самоконтроля</w:t>
            </w:r>
          </w:p>
          <w:p w:rsidR="00C3083C" w:rsidRDefault="00C3083C" w:rsidP="00A5503D">
            <w:pPr>
              <w:jc w:val="center"/>
              <w:rPr>
                <w:b/>
              </w:rPr>
            </w:pPr>
            <w:r>
              <w:t>(</w:t>
            </w:r>
            <w:r w:rsidRPr="00F67985">
              <w:rPr>
                <w:b/>
              </w:rPr>
              <w:t>Я</w:t>
            </w:r>
            <w:r>
              <w:rPr>
                <w:b/>
              </w:rPr>
              <w:t xml:space="preserve"> – личность)</w:t>
            </w:r>
          </w:p>
          <w:p w:rsidR="00C3083C" w:rsidRDefault="00C3083C" w:rsidP="00A5503D">
            <w:pPr>
              <w:autoSpaceDE w:val="0"/>
              <w:snapToGrid w:val="0"/>
              <w:jc w:val="both"/>
            </w:pPr>
          </w:p>
        </w:tc>
        <w:tc>
          <w:tcPr>
            <w:tcW w:w="39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autoSpaceDE w:val="0"/>
              <w:snapToGrid w:val="0"/>
              <w:jc w:val="both"/>
              <w:rPr>
                <w:iCs/>
              </w:rPr>
            </w:pPr>
            <w:r>
              <w:t xml:space="preserve">Самоорганизация;  </w:t>
            </w:r>
            <w:r w:rsidRPr="00F67985">
              <w:t>самоконтрол</w:t>
            </w:r>
            <w:r>
              <w:t>ь; способность к самостоятельным поступкам и действиям; целеустремленность; настойчивость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autoSpaceDE w:val="0"/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 уровень</w:t>
            </w:r>
          </w:p>
          <w:p w:rsidR="00C3083C" w:rsidRDefault="00C3083C" w:rsidP="00A5503D">
            <w:pPr>
              <w:autoSpaceDE w:val="0"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у</w:t>
            </w:r>
            <w:r w:rsidRPr="00F65973">
              <w:rPr>
                <w:bCs/>
                <w:iCs/>
              </w:rPr>
              <w:t xml:space="preserve"> </w:t>
            </w:r>
            <w:proofErr w:type="gramStart"/>
            <w:r>
              <w:rPr>
                <w:bCs/>
                <w:iCs/>
              </w:rPr>
              <w:t>обучающихся</w:t>
            </w:r>
            <w:proofErr w:type="gramEnd"/>
            <w:r>
              <w:rPr>
                <w:bCs/>
                <w:iCs/>
              </w:rPr>
              <w:t xml:space="preserve"> сформированы</w:t>
            </w:r>
            <w:r w:rsidRPr="00F65973">
              <w:rPr>
                <w:bCs/>
                <w:iCs/>
              </w:rPr>
              <w:t xml:space="preserve"> элементарные навыки самостоятельности в учебной и трудовой деятельности</w:t>
            </w:r>
          </w:p>
          <w:p w:rsidR="00C3083C" w:rsidRDefault="00C3083C" w:rsidP="00A5503D">
            <w:pPr>
              <w:autoSpaceDE w:val="0"/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 уровень</w:t>
            </w:r>
          </w:p>
          <w:p w:rsidR="00C3083C" w:rsidRDefault="00C3083C" w:rsidP="00A5503D">
            <w:pPr>
              <w:autoSpaceDE w:val="0"/>
              <w:snapToGrid w:val="0"/>
            </w:pPr>
            <w:proofErr w:type="gramStart"/>
            <w:r>
              <w:rPr>
                <w:bCs/>
                <w:iCs/>
              </w:rPr>
              <w:t>обучающиеся</w:t>
            </w:r>
            <w:proofErr w:type="gramEnd"/>
            <w:r>
              <w:rPr>
                <w:bCs/>
                <w:iCs/>
              </w:rPr>
              <w:t xml:space="preserve"> </w:t>
            </w:r>
            <w:r>
              <w:t>способны к самостоятельным поступкам и действиям; развиты настойчивость и целеустремленность</w:t>
            </w:r>
          </w:p>
          <w:p w:rsidR="00C3083C" w:rsidRDefault="00C3083C" w:rsidP="00A5503D">
            <w:pPr>
              <w:autoSpaceDE w:val="0"/>
              <w:snapToGrid w:val="0"/>
              <w:ind w:left="68" w:right="7" w:hanging="25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 уровень</w:t>
            </w:r>
          </w:p>
          <w:p w:rsidR="00C3083C" w:rsidRDefault="00C3083C" w:rsidP="00A5503D">
            <w:r>
              <w:rPr>
                <w:bCs/>
                <w:iCs/>
              </w:rPr>
              <w:t>у</w:t>
            </w:r>
            <w:r w:rsidRPr="00F65973">
              <w:rPr>
                <w:bCs/>
                <w:iCs/>
              </w:rPr>
              <w:t xml:space="preserve"> </w:t>
            </w:r>
            <w:proofErr w:type="gramStart"/>
            <w:r>
              <w:rPr>
                <w:bCs/>
                <w:iCs/>
              </w:rPr>
              <w:t>обучающихся</w:t>
            </w:r>
            <w:proofErr w:type="gramEnd"/>
            <w:r>
              <w:rPr>
                <w:bCs/>
                <w:iCs/>
              </w:rPr>
              <w:t xml:space="preserve"> сформированы</w:t>
            </w:r>
            <w:r w:rsidRPr="00F65973">
              <w:rPr>
                <w:bCs/>
                <w:iCs/>
              </w:rPr>
              <w:t xml:space="preserve"> </w:t>
            </w:r>
            <w:r>
              <w:t>навыки</w:t>
            </w:r>
            <w:r w:rsidRPr="00F67985">
              <w:t xml:space="preserve"> самоорганизации и самоконтроля</w:t>
            </w:r>
            <w:r>
              <w:t>,</w:t>
            </w:r>
          </w:p>
          <w:p w:rsidR="00C3083C" w:rsidRDefault="00C3083C" w:rsidP="00A5503D">
            <w:pPr>
              <w:autoSpaceDE w:val="0"/>
              <w:snapToGrid w:val="0"/>
            </w:pPr>
            <w:r>
              <w:t>способности к самостоятельным поступкам и действиям, совершаемым на основе морального выбора, принятию ответственности за их результаты;</w:t>
            </w:r>
          </w:p>
          <w:p w:rsidR="00C3083C" w:rsidRPr="00F65973" w:rsidRDefault="00C3083C" w:rsidP="00A5503D">
            <w:pPr>
              <w:autoSpaceDE w:val="0"/>
              <w:snapToGrid w:val="0"/>
              <w:rPr>
                <w:bCs/>
                <w:iCs/>
              </w:rPr>
            </w:pPr>
            <w:r>
              <w:t xml:space="preserve">обучающийся готов и </w:t>
            </w:r>
            <w:proofErr w:type="gramStart"/>
            <w:r>
              <w:t>способен</w:t>
            </w:r>
            <w:proofErr w:type="gramEnd"/>
            <w:r>
              <w:t xml:space="preserve"> открыто выражать и отстаивать свою общественную позицию, критически оценивать собственные намерения, мысли, поступки. </w:t>
            </w:r>
          </w:p>
        </w:tc>
      </w:tr>
    </w:tbl>
    <w:p w:rsidR="00C3083C" w:rsidRDefault="00C3083C" w:rsidP="00C3083C">
      <w:pPr>
        <w:pStyle w:val="a5"/>
        <w:spacing w:before="0" w:after="0"/>
        <w:jc w:val="center"/>
      </w:pPr>
    </w:p>
    <w:p w:rsidR="00C3083C" w:rsidRDefault="00C3083C" w:rsidP="00C3083C">
      <w:pPr>
        <w:pStyle w:val="a5"/>
        <w:pageBreakBefore/>
        <w:spacing w:before="0"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lastRenderedPageBreak/>
        <w:t>VIII</w:t>
      </w:r>
      <w:r>
        <w:rPr>
          <w:rFonts w:ascii="Times New Roman" w:hAnsi="Times New Roman" w:cs="Times New Roman"/>
          <w:b/>
          <w:iCs/>
          <w:sz w:val="24"/>
          <w:szCs w:val="24"/>
        </w:rPr>
        <w:t>. СОДЕРЖАНИЕ ПРОГРАММЫ</w:t>
      </w:r>
    </w:p>
    <w:p w:rsidR="00C3083C" w:rsidRDefault="00C3083C" w:rsidP="00C3083C">
      <w:pPr>
        <w:pStyle w:val="a3"/>
      </w:pPr>
    </w:p>
    <w:tbl>
      <w:tblPr>
        <w:tblW w:w="148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997"/>
        <w:gridCol w:w="5800"/>
        <w:gridCol w:w="1842"/>
        <w:gridCol w:w="1624"/>
        <w:gridCol w:w="1774"/>
        <w:gridCol w:w="1786"/>
      </w:tblGrid>
      <w:tr w:rsidR="00C3083C" w:rsidTr="00A5503D">
        <w:trPr>
          <w:trHeight w:val="313"/>
        </w:trPr>
        <w:tc>
          <w:tcPr>
            <w:tcW w:w="19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pStyle w:val="a6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Направления воспитания</w:t>
            </w:r>
          </w:p>
        </w:tc>
        <w:tc>
          <w:tcPr>
            <w:tcW w:w="5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pStyle w:val="a6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Задачи воспитания</w:t>
            </w:r>
          </w:p>
        </w:tc>
        <w:tc>
          <w:tcPr>
            <w:tcW w:w="70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autoSpaceDE w:val="0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Виды и формы деятельности</w:t>
            </w:r>
          </w:p>
        </w:tc>
      </w:tr>
      <w:tr w:rsidR="00C3083C" w:rsidTr="00A5503D">
        <w:trPr>
          <w:trHeight w:val="149"/>
        </w:trPr>
        <w:tc>
          <w:tcPr>
            <w:tcW w:w="19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083C" w:rsidRDefault="00C3083C" w:rsidP="00A5503D">
            <w:pPr>
              <w:widowControl/>
              <w:suppressAutoHyphens w:val="0"/>
              <w:rPr>
                <w:i/>
                <w:iCs/>
              </w:rPr>
            </w:pPr>
          </w:p>
        </w:tc>
        <w:tc>
          <w:tcPr>
            <w:tcW w:w="58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083C" w:rsidRDefault="00C3083C" w:rsidP="00A5503D">
            <w:pPr>
              <w:widowControl/>
              <w:suppressAutoHyphens w:val="0"/>
              <w:rPr>
                <w:i/>
                <w:iCs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урочная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внеурочная и внешкольная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семейная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общественно полезная</w:t>
            </w:r>
          </w:p>
        </w:tc>
      </w:tr>
      <w:tr w:rsidR="00C3083C" w:rsidTr="00A5503D">
        <w:trPr>
          <w:trHeight w:val="2118"/>
        </w:trPr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autoSpaceDE w:val="0"/>
              <w:snapToGrid w:val="0"/>
              <w:ind w:left="-5" w:right="58"/>
              <w:jc w:val="center"/>
            </w:pPr>
            <w:r>
              <w:t xml:space="preserve">Воспитание </w:t>
            </w:r>
            <w:proofErr w:type="gramStart"/>
            <w:r>
              <w:t>гражданствен-</w:t>
            </w:r>
            <w:proofErr w:type="spellStart"/>
            <w:r>
              <w:t>ности</w:t>
            </w:r>
            <w:proofErr w:type="spellEnd"/>
            <w:proofErr w:type="gramEnd"/>
            <w:r>
              <w:t>, патриотизма, уважения к правам, свободам и обязанностям человека</w:t>
            </w:r>
          </w:p>
        </w:tc>
        <w:tc>
          <w:tcPr>
            <w:tcW w:w="5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numPr>
                <w:ilvl w:val="0"/>
                <w:numId w:val="18"/>
              </w:numPr>
              <w:autoSpaceDE w:val="0"/>
              <w:snapToGrid w:val="0"/>
              <w:jc w:val="both"/>
              <w:rPr>
                <w:iCs/>
              </w:rPr>
            </w:pPr>
            <w:r>
              <w:rPr>
                <w:iCs/>
              </w:rPr>
              <w:t>сформировать представления о политическом устройстве Российского государства, его символах и институтах, их роли в жизни общества, о его важнейших законах;</w:t>
            </w:r>
          </w:p>
          <w:p w:rsidR="00C3083C" w:rsidRDefault="00C3083C" w:rsidP="00A5503D">
            <w:pPr>
              <w:numPr>
                <w:ilvl w:val="0"/>
                <w:numId w:val="18"/>
              </w:numPr>
              <w:autoSpaceDE w:val="0"/>
              <w:jc w:val="both"/>
              <w:rPr>
                <w:iCs/>
              </w:rPr>
            </w:pPr>
            <w:r>
              <w:rPr>
                <w:iCs/>
              </w:rPr>
              <w:t>сформировать представления об институтах гражданского общества и общественном управлении; о правах и обязанностях гражданина России;</w:t>
            </w:r>
          </w:p>
          <w:p w:rsidR="00C3083C" w:rsidRDefault="00C3083C" w:rsidP="00A5503D">
            <w:pPr>
              <w:numPr>
                <w:ilvl w:val="0"/>
                <w:numId w:val="18"/>
              </w:numPr>
              <w:autoSpaceDE w:val="0"/>
              <w:jc w:val="both"/>
              <w:rPr>
                <w:iCs/>
              </w:rPr>
            </w:pPr>
            <w:r>
              <w:rPr>
                <w:iCs/>
              </w:rPr>
              <w:t>развивать интерес к общественным явлениям, понимание активной роли человека в обществе;</w:t>
            </w:r>
          </w:p>
          <w:p w:rsidR="00C3083C" w:rsidRDefault="00C3083C" w:rsidP="00A5503D">
            <w:pPr>
              <w:numPr>
                <w:ilvl w:val="0"/>
                <w:numId w:val="18"/>
              </w:numPr>
              <w:autoSpaceDE w:val="0"/>
              <w:jc w:val="both"/>
              <w:rPr>
                <w:iCs/>
              </w:rPr>
            </w:pPr>
            <w:r>
              <w:rPr>
                <w:iCs/>
              </w:rPr>
              <w:t>сформировать уважительное отношение к русскому языку, к своему национальному языку и культуре;</w:t>
            </w:r>
          </w:p>
          <w:p w:rsidR="00C3083C" w:rsidRDefault="00C3083C" w:rsidP="00A5503D">
            <w:pPr>
              <w:numPr>
                <w:ilvl w:val="0"/>
                <w:numId w:val="18"/>
              </w:numPr>
              <w:autoSpaceDE w:val="0"/>
              <w:jc w:val="both"/>
              <w:rPr>
                <w:iCs/>
              </w:rPr>
            </w:pPr>
            <w:r>
              <w:rPr>
                <w:iCs/>
              </w:rPr>
              <w:t>сформировать представления о народах России, об их общей исторической судьбе, о единстве народов нашей страны;</w:t>
            </w:r>
          </w:p>
          <w:p w:rsidR="00C3083C" w:rsidRDefault="00C3083C" w:rsidP="00A5503D">
            <w:pPr>
              <w:numPr>
                <w:ilvl w:val="0"/>
                <w:numId w:val="18"/>
              </w:numPr>
              <w:autoSpaceDE w:val="0"/>
              <w:jc w:val="both"/>
              <w:rPr>
                <w:iCs/>
              </w:rPr>
            </w:pPr>
            <w:r>
              <w:rPr>
                <w:iCs/>
              </w:rPr>
              <w:t>сформировать представления о национальных героях и важнейших событиях истории Росс</w:t>
            </w:r>
            <w:proofErr w:type="gramStart"/>
            <w:r>
              <w:rPr>
                <w:iCs/>
              </w:rPr>
              <w:t>ии и её</w:t>
            </w:r>
            <w:proofErr w:type="gramEnd"/>
            <w:r>
              <w:rPr>
                <w:iCs/>
              </w:rPr>
              <w:t xml:space="preserve"> народов;</w:t>
            </w:r>
          </w:p>
          <w:p w:rsidR="00C3083C" w:rsidRDefault="00C3083C" w:rsidP="00A5503D">
            <w:pPr>
              <w:numPr>
                <w:ilvl w:val="0"/>
                <w:numId w:val="18"/>
              </w:numPr>
              <w:autoSpaceDE w:val="0"/>
              <w:jc w:val="both"/>
              <w:rPr>
                <w:iCs/>
              </w:rPr>
            </w:pPr>
            <w:r>
              <w:rPr>
                <w:iCs/>
              </w:rPr>
              <w:t>мотивировать стремление активно участвовать в делах класса, школы, семьи, своего села, города;</w:t>
            </w:r>
          </w:p>
          <w:p w:rsidR="00C3083C" w:rsidRDefault="00C3083C" w:rsidP="00A5503D">
            <w:pPr>
              <w:numPr>
                <w:ilvl w:val="0"/>
                <w:numId w:val="18"/>
              </w:numPr>
              <w:autoSpaceDE w:val="0"/>
              <w:jc w:val="both"/>
              <w:rPr>
                <w:iCs/>
              </w:rPr>
            </w:pPr>
            <w:r>
              <w:rPr>
                <w:iCs/>
              </w:rPr>
              <w:t>воспитывать уважение к защитникам Родины;</w:t>
            </w:r>
          </w:p>
          <w:p w:rsidR="00C3083C" w:rsidRDefault="00C3083C" w:rsidP="00A5503D">
            <w:pPr>
              <w:numPr>
                <w:ilvl w:val="0"/>
                <w:numId w:val="18"/>
              </w:numPr>
              <w:autoSpaceDE w:val="0"/>
              <w:jc w:val="both"/>
              <w:rPr>
                <w:iCs/>
              </w:rPr>
            </w:pPr>
            <w:r>
              <w:rPr>
                <w:iCs/>
              </w:rPr>
              <w:t>развивать умение отвечать за свои поступки.</w:t>
            </w:r>
          </w:p>
          <w:p w:rsidR="00C3083C" w:rsidRDefault="00C3083C" w:rsidP="00A5503D">
            <w:pPr>
              <w:autoSpaceDE w:val="0"/>
              <w:ind w:left="360"/>
              <w:jc w:val="both"/>
              <w:rPr>
                <w:iCs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Анализ содержания учебного материала, накопление личного опыта на основе создания ситуации «проживания»</w:t>
            </w:r>
          </w:p>
        </w:tc>
        <w:tc>
          <w:tcPr>
            <w:tcW w:w="1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</w:pPr>
            <w:r>
              <w:t xml:space="preserve">Тематические классные часы; участие в социальных проектах; КТД; организация и проведение праздников; организация экскурсий; работа детских объединений; программы внеурочной деятельности </w:t>
            </w:r>
          </w:p>
          <w:p w:rsidR="00C3083C" w:rsidRDefault="00C3083C" w:rsidP="00A5503D">
            <w:pPr>
              <w:jc w:val="center"/>
              <w:rPr>
                <w:b/>
              </w:rPr>
            </w:pP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</w:pPr>
            <w:r>
              <w:t xml:space="preserve">КТД; организация выставок, праздников; встречи с интересными людьми, коллективные игры </w:t>
            </w: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snapToGrid w:val="0"/>
              <w:jc w:val="center"/>
            </w:pPr>
            <w:r>
              <w:t>Волонтёрское движение; участие в социальных проектах, акциях и операциях</w:t>
            </w:r>
          </w:p>
        </w:tc>
      </w:tr>
    </w:tbl>
    <w:p w:rsidR="00C3083C" w:rsidRDefault="00C3083C" w:rsidP="00C3083C">
      <w:pPr>
        <w:pStyle w:val="a5"/>
        <w:spacing w:before="0" w:after="0"/>
        <w:ind w:left="360"/>
      </w:pPr>
    </w:p>
    <w:p w:rsidR="00C3083C" w:rsidRDefault="00C3083C" w:rsidP="00C3083C">
      <w:pPr>
        <w:pStyle w:val="a3"/>
        <w:rPr>
          <w:shd w:val="clear" w:color="auto" w:fill="FFFF00"/>
        </w:rPr>
      </w:pPr>
    </w:p>
    <w:tbl>
      <w:tblPr>
        <w:tblW w:w="149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997"/>
        <w:gridCol w:w="5940"/>
        <w:gridCol w:w="1682"/>
        <w:gridCol w:w="1774"/>
        <w:gridCol w:w="1774"/>
        <w:gridCol w:w="1786"/>
      </w:tblGrid>
      <w:tr w:rsidR="00C3083C" w:rsidTr="00A5503D">
        <w:trPr>
          <w:trHeight w:val="305"/>
        </w:trPr>
        <w:tc>
          <w:tcPr>
            <w:tcW w:w="19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pStyle w:val="a6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Направления воспитания</w:t>
            </w:r>
          </w:p>
        </w:tc>
        <w:tc>
          <w:tcPr>
            <w:tcW w:w="59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pStyle w:val="a6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Задачи воспитания</w:t>
            </w:r>
          </w:p>
        </w:tc>
        <w:tc>
          <w:tcPr>
            <w:tcW w:w="70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autoSpaceDE w:val="0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Виды и формы деятельности</w:t>
            </w:r>
          </w:p>
          <w:p w:rsidR="00C3083C" w:rsidRDefault="00C3083C" w:rsidP="00A5503D">
            <w:pPr>
              <w:autoSpaceDE w:val="0"/>
              <w:snapToGrid w:val="0"/>
              <w:jc w:val="center"/>
              <w:rPr>
                <w:i/>
                <w:iCs/>
              </w:rPr>
            </w:pPr>
          </w:p>
        </w:tc>
      </w:tr>
      <w:tr w:rsidR="00C3083C" w:rsidTr="00A5503D">
        <w:trPr>
          <w:trHeight w:val="145"/>
        </w:trPr>
        <w:tc>
          <w:tcPr>
            <w:tcW w:w="19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083C" w:rsidRDefault="00C3083C" w:rsidP="00A5503D">
            <w:pPr>
              <w:widowControl/>
              <w:suppressAutoHyphens w:val="0"/>
              <w:rPr>
                <w:i/>
                <w:iCs/>
              </w:rPr>
            </w:pPr>
          </w:p>
        </w:tc>
        <w:tc>
          <w:tcPr>
            <w:tcW w:w="59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083C" w:rsidRDefault="00C3083C" w:rsidP="00A5503D">
            <w:pPr>
              <w:widowControl/>
              <w:suppressAutoHyphens w:val="0"/>
              <w:rPr>
                <w:i/>
                <w:iCs/>
              </w:rPr>
            </w:pP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урочная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внеурочная и внешкольная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семейная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общественно полезная</w:t>
            </w:r>
          </w:p>
        </w:tc>
      </w:tr>
      <w:tr w:rsidR="00C3083C" w:rsidTr="00A5503D">
        <w:trPr>
          <w:trHeight w:val="3362"/>
        </w:trPr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autoSpaceDE w:val="0"/>
              <w:snapToGrid w:val="0"/>
              <w:ind w:left="-5" w:right="58"/>
              <w:jc w:val="center"/>
            </w:pPr>
            <w:r>
              <w:t>Формирование нравственных чувств и этического сознания.</w:t>
            </w:r>
          </w:p>
        </w:tc>
        <w:tc>
          <w:tcPr>
            <w:tcW w:w="5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numPr>
                <w:ilvl w:val="0"/>
                <w:numId w:val="19"/>
              </w:numPr>
              <w:autoSpaceDE w:val="0"/>
              <w:snapToGrid w:val="0"/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сформировать представления о базовых национальных российских ценностях;</w:t>
            </w:r>
          </w:p>
          <w:p w:rsidR="00C3083C" w:rsidRDefault="00C3083C" w:rsidP="00A5503D">
            <w:pPr>
              <w:numPr>
                <w:ilvl w:val="0"/>
                <w:numId w:val="19"/>
              </w:numPr>
              <w:autoSpaceDE w:val="0"/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сформировать представления о правилах поведения;</w:t>
            </w:r>
          </w:p>
          <w:p w:rsidR="00C3083C" w:rsidRDefault="00C3083C" w:rsidP="00A5503D">
            <w:pPr>
              <w:numPr>
                <w:ilvl w:val="0"/>
                <w:numId w:val="19"/>
              </w:numPr>
              <w:autoSpaceDE w:val="0"/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сформировать представления о религиозной картине мира, роли традиционных религий в развитии Российского государства, в истории и культуре нашей страны;</w:t>
            </w:r>
          </w:p>
          <w:p w:rsidR="00C3083C" w:rsidRDefault="00C3083C" w:rsidP="00A5503D">
            <w:pPr>
              <w:numPr>
                <w:ilvl w:val="0"/>
                <w:numId w:val="19"/>
              </w:numPr>
              <w:autoSpaceDE w:val="0"/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воспитывать уважительное отношение к людям разных возрастов;</w:t>
            </w:r>
          </w:p>
          <w:p w:rsidR="00C3083C" w:rsidRDefault="00C3083C" w:rsidP="00A5503D">
            <w:pPr>
              <w:numPr>
                <w:ilvl w:val="0"/>
                <w:numId w:val="19"/>
              </w:numPr>
              <w:autoSpaceDE w:val="0"/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развивать способность к установлению дружеских взаимоотношений в коллективе, основанных на взаимопомощи и взаимной поддержке.</w:t>
            </w:r>
          </w:p>
          <w:p w:rsidR="00C3083C" w:rsidRDefault="00C3083C" w:rsidP="00A5503D">
            <w:pPr>
              <w:autoSpaceDE w:val="0"/>
              <w:jc w:val="both"/>
              <w:rPr>
                <w:iCs/>
              </w:rPr>
            </w:pPr>
          </w:p>
        </w:tc>
        <w:tc>
          <w:tcPr>
            <w:tcW w:w="1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Анализ содержания учебного материала, накопление личного опыта на основе создания ситуации «проживания»; просмотр учебных фильмов; беседы.</w:t>
            </w: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</w:pPr>
            <w:r>
              <w:t xml:space="preserve">Тематические классные часы, беседы; социальные проекты; КТД; организация и проведение праздников, </w:t>
            </w:r>
            <w:proofErr w:type="spellStart"/>
            <w:r>
              <w:t>выстовок</w:t>
            </w:r>
            <w:proofErr w:type="spellEnd"/>
            <w:r>
              <w:t>; просмотр учебных фильмов; организация работа детских объединений.</w:t>
            </w:r>
          </w:p>
          <w:p w:rsidR="00C3083C" w:rsidRDefault="00C3083C" w:rsidP="00A5503D">
            <w:pPr>
              <w:jc w:val="center"/>
            </w:pP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</w:pPr>
            <w:r>
              <w:t>КТД; организация совместных мероприятий; родительские собрания, лектории; встречи с интересными людьми; мастер-классы.</w:t>
            </w: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snapToGrid w:val="0"/>
              <w:jc w:val="center"/>
            </w:pPr>
            <w:r>
              <w:t>Волонтёрское движение; социальные проекты; участие в акциях милосердия, операциях.</w:t>
            </w:r>
          </w:p>
        </w:tc>
      </w:tr>
    </w:tbl>
    <w:p w:rsidR="00C3083C" w:rsidRDefault="00C3083C" w:rsidP="00C3083C">
      <w:pPr>
        <w:pStyle w:val="a3"/>
      </w:pPr>
    </w:p>
    <w:p w:rsidR="00C3083C" w:rsidRDefault="00C3083C" w:rsidP="00C3083C">
      <w:pPr>
        <w:pStyle w:val="a3"/>
        <w:rPr>
          <w:sz w:val="22"/>
          <w:szCs w:val="22"/>
          <w:shd w:val="clear" w:color="auto" w:fill="FFFF00"/>
        </w:rPr>
      </w:pPr>
    </w:p>
    <w:tbl>
      <w:tblPr>
        <w:tblW w:w="148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997"/>
        <w:gridCol w:w="5940"/>
        <w:gridCol w:w="1702"/>
        <w:gridCol w:w="1701"/>
        <w:gridCol w:w="1697"/>
        <w:gridCol w:w="1786"/>
      </w:tblGrid>
      <w:tr w:rsidR="00C3083C" w:rsidTr="00A5503D">
        <w:trPr>
          <w:trHeight w:val="284"/>
        </w:trPr>
        <w:tc>
          <w:tcPr>
            <w:tcW w:w="19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pStyle w:val="a6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Направления воспитания</w:t>
            </w:r>
          </w:p>
        </w:tc>
        <w:tc>
          <w:tcPr>
            <w:tcW w:w="59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pStyle w:val="a6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Задачи воспитания</w:t>
            </w:r>
          </w:p>
        </w:tc>
        <w:tc>
          <w:tcPr>
            <w:tcW w:w="68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autoSpaceDE w:val="0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Виды и формы деятельности</w:t>
            </w:r>
          </w:p>
          <w:p w:rsidR="00C3083C" w:rsidRDefault="00C3083C" w:rsidP="00A5503D">
            <w:pPr>
              <w:autoSpaceDE w:val="0"/>
              <w:snapToGrid w:val="0"/>
              <w:jc w:val="center"/>
              <w:rPr>
                <w:i/>
                <w:iCs/>
              </w:rPr>
            </w:pPr>
          </w:p>
        </w:tc>
      </w:tr>
      <w:tr w:rsidR="00C3083C" w:rsidTr="00A5503D">
        <w:trPr>
          <w:trHeight w:val="147"/>
        </w:trPr>
        <w:tc>
          <w:tcPr>
            <w:tcW w:w="19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083C" w:rsidRDefault="00C3083C" w:rsidP="00A5503D">
            <w:pPr>
              <w:widowControl/>
              <w:suppressAutoHyphens w:val="0"/>
              <w:rPr>
                <w:i/>
                <w:iCs/>
              </w:rPr>
            </w:pPr>
          </w:p>
        </w:tc>
        <w:tc>
          <w:tcPr>
            <w:tcW w:w="59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083C" w:rsidRDefault="00C3083C" w:rsidP="00A5503D">
            <w:pPr>
              <w:widowControl/>
              <w:suppressAutoHyphens w:val="0"/>
              <w:rPr>
                <w:i/>
                <w:iCs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урочная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внеурочная и внешкольная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семейная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общественно полезная</w:t>
            </w:r>
          </w:p>
        </w:tc>
      </w:tr>
      <w:tr w:rsidR="00C3083C" w:rsidTr="00A5503D">
        <w:trPr>
          <w:trHeight w:val="3901"/>
        </w:trPr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autoSpaceDE w:val="0"/>
              <w:snapToGrid w:val="0"/>
              <w:ind w:left="-5" w:right="58"/>
              <w:jc w:val="center"/>
            </w:pPr>
            <w:r>
              <w:t>Воспитание трудолюбия, творческого отношения к учению, труду, жизни</w:t>
            </w:r>
          </w:p>
        </w:tc>
        <w:tc>
          <w:tcPr>
            <w:tcW w:w="5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numPr>
                <w:ilvl w:val="0"/>
                <w:numId w:val="20"/>
              </w:numPr>
              <w:autoSpaceDE w:val="0"/>
              <w:snapToGrid w:val="0"/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сформировать представления о нравственных основах учебы, ведущей роли образования, труда и значении творчества в жизни человека и общества;</w:t>
            </w:r>
          </w:p>
          <w:p w:rsidR="00C3083C" w:rsidRDefault="00C3083C" w:rsidP="00A5503D">
            <w:pPr>
              <w:numPr>
                <w:ilvl w:val="0"/>
                <w:numId w:val="20"/>
              </w:numPr>
              <w:autoSpaceDE w:val="0"/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воспитывать уважение к труду и творчеству старших и сверстников;</w:t>
            </w:r>
          </w:p>
          <w:p w:rsidR="00C3083C" w:rsidRDefault="00C3083C" w:rsidP="00A5503D">
            <w:pPr>
              <w:numPr>
                <w:ilvl w:val="0"/>
                <w:numId w:val="20"/>
              </w:numPr>
              <w:autoSpaceDE w:val="0"/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сформировать представления о профессиях;</w:t>
            </w:r>
          </w:p>
          <w:p w:rsidR="00C3083C" w:rsidRDefault="00C3083C" w:rsidP="00A5503D">
            <w:pPr>
              <w:numPr>
                <w:ilvl w:val="0"/>
                <w:numId w:val="20"/>
              </w:numPr>
              <w:autoSpaceDE w:val="0"/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сформировать навыки коллективной работы;</w:t>
            </w:r>
          </w:p>
          <w:p w:rsidR="00C3083C" w:rsidRDefault="00C3083C" w:rsidP="00A5503D">
            <w:pPr>
              <w:numPr>
                <w:ilvl w:val="0"/>
                <w:numId w:val="20"/>
              </w:numPr>
              <w:autoSpaceDE w:val="0"/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развивать умение проявлять дисциплинированность, последовательность и настойчивость в выполнении учебных и учебно-трудовых заданий;</w:t>
            </w:r>
          </w:p>
          <w:p w:rsidR="00C3083C" w:rsidRDefault="00C3083C" w:rsidP="00A5503D">
            <w:pPr>
              <w:numPr>
                <w:ilvl w:val="0"/>
                <w:numId w:val="20"/>
              </w:numPr>
              <w:autoSpaceDE w:val="0"/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формировать бережное отношение к результатам своего труда, труда других людей, к школьному имуществу, учебникам, личным вещам</w:t>
            </w:r>
          </w:p>
          <w:p w:rsidR="00C3083C" w:rsidRPr="008D4FFD" w:rsidRDefault="00C3083C" w:rsidP="00A5503D">
            <w:pPr>
              <w:numPr>
                <w:ilvl w:val="0"/>
                <w:numId w:val="20"/>
              </w:numPr>
              <w:autoSpaceDE w:val="0"/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формировать готовность к осознанному выбору будущей профессии. Стремление</w:t>
            </w:r>
            <w:r w:rsidRPr="008D4FFD">
              <w:rPr>
                <w:iCs/>
              </w:rPr>
              <w:t xml:space="preserve"> к профессионализму и конкурентоспособности</w:t>
            </w:r>
          </w:p>
          <w:p w:rsidR="00C3083C" w:rsidRDefault="00C3083C" w:rsidP="00A5503D">
            <w:pPr>
              <w:autoSpaceDE w:val="0"/>
              <w:spacing w:line="360" w:lineRule="auto"/>
              <w:ind w:left="720"/>
              <w:jc w:val="both"/>
              <w:rPr>
                <w:iCs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</w:pPr>
            <w:r>
              <w:rPr>
                <w:iCs/>
              </w:rPr>
              <w:t xml:space="preserve">Анализ содержания учебного материала, накопление личного опыта на основе создания ситуации «проживания»; </w:t>
            </w:r>
            <w:r>
              <w:t>применять знания, полученные при изучении учебных предметов на практике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</w:pPr>
            <w:r>
              <w:t>Тематические классные часы; социальные проекты; КТД; организация и проведение праздников; работа детских объединений; программа внеурочной деятельности</w:t>
            </w:r>
            <w:proofErr w:type="gramStart"/>
            <w:r>
              <w:t xml:space="preserve"> ;</w:t>
            </w:r>
            <w:proofErr w:type="gramEnd"/>
            <w:r>
              <w:t xml:space="preserve"> ярмарки, выставки, конкурсы; </w:t>
            </w:r>
            <w:proofErr w:type="spellStart"/>
            <w:r>
              <w:t>профориентационная</w:t>
            </w:r>
            <w:proofErr w:type="spellEnd"/>
            <w:r>
              <w:t xml:space="preserve"> работа  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</w:pPr>
            <w:r>
              <w:t>КТД; организация выставок; организация экскурсий, ярмарок; встречи с людьми разных профессий; родительские собрания-практикумы</w:t>
            </w: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snapToGrid w:val="0"/>
              <w:jc w:val="center"/>
            </w:pPr>
            <w:r>
              <w:t>Работа творческих и учебно-</w:t>
            </w:r>
            <w:proofErr w:type="spellStart"/>
            <w:r>
              <w:t>производствен</w:t>
            </w:r>
            <w:proofErr w:type="spellEnd"/>
            <w:r>
              <w:t>-</w:t>
            </w:r>
            <w:proofErr w:type="spellStart"/>
            <w:r>
              <w:t>ных</w:t>
            </w:r>
            <w:proofErr w:type="spellEnd"/>
            <w:r>
              <w:t xml:space="preserve"> мастерских, трудовые акции, деятельность трудовых и творческих общественных объединений</w:t>
            </w:r>
          </w:p>
        </w:tc>
      </w:tr>
    </w:tbl>
    <w:tbl>
      <w:tblPr>
        <w:tblpPr w:leftFromText="180" w:rightFromText="180" w:vertAnchor="text" w:horzAnchor="margin" w:tblpY="-160"/>
        <w:tblW w:w="148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997"/>
        <w:gridCol w:w="5940"/>
        <w:gridCol w:w="1757"/>
        <w:gridCol w:w="1701"/>
        <w:gridCol w:w="1642"/>
        <w:gridCol w:w="1786"/>
      </w:tblGrid>
      <w:tr w:rsidR="00C3083C" w:rsidTr="00A5503D">
        <w:trPr>
          <w:trHeight w:val="145"/>
        </w:trPr>
        <w:tc>
          <w:tcPr>
            <w:tcW w:w="19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pStyle w:val="a6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Направления воспитания</w:t>
            </w:r>
          </w:p>
        </w:tc>
        <w:tc>
          <w:tcPr>
            <w:tcW w:w="59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pStyle w:val="a6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Задачи воспитания</w:t>
            </w:r>
          </w:p>
        </w:tc>
        <w:tc>
          <w:tcPr>
            <w:tcW w:w="68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autoSpaceDE w:val="0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Виды и формы деятельности</w:t>
            </w:r>
          </w:p>
          <w:p w:rsidR="00C3083C" w:rsidRDefault="00C3083C" w:rsidP="00A5503D">
            <w:pPr>
              <w:autoSpaceDE w:val="0"/>
              <w:snapToGrid w:val="0"/>
              <w:jc w:val="center"/>
              <w:rPr>
                <w:i/>
                <w:iCs/>
              </w:rPr>
            </w:pPr>
          </w:p>
        </w:tc>
      </w:tr>
      <w:tr w:rsidR="00C3083C" w:rsidTr="00A5503D">
        <w:trPr>
          <w:trHeight w:val="145"/>
        </w:trPr>
        <w:tc>
          <w:tcPr>
            <w:tcW w:w="19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083C" w:rsidRDefault="00C3083C" w:rsidP="00A5503D">
            <w:pPr>
              <w:widowControl/>
              <w:suppressAutoHyphens w:val="0"/>
              <w:rPr>
                <w:i/>
                <w:iCs/>
              </w:rPr>
            </w:pPr>
          </w:p>
        </w:tc>
        <w:tc>
          <w:tcPr>
            <w:tcW w:w="59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083C" w:rsidRDefault="00C3083C" w:rsidP="00A5503D">
            <w:pPr>
              <w:widowControl/>
              <w:suppressAutoHyphens w:val="0"/>
              <w:rPr>
                <w:i/>
                <w:iCs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урочная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внеурочная и внешкольная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семейная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общественно полезная</w:t>
            </w:r>
          </w:p>
        </w:tc>
      </w:tr>
      <w:tr w:rsidR="00C3083C" w:rsidTr="00A5503D">
        <w:trPr>
          <w:trHeight w:val="4415"/>
        </w:trPr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autoSpaceDE w:val="0"/>
              <w:snapToGrid w:val="0"/>
              <w:jc w:val="center"/>
            </w:pPr>
            <w:r>
              <w:t>Формирование ценностного отношения к здоровью и</w:t>
            </w:r>
          </w:p>
          <w:p w:rsidR="00C3083C" w:rsidRDefault="00C3083C" w:rsidP="00A5503D">
            <w:pPr>
              <w:autoSpaceDE w:val="0"/>
              <w:snapToGrid w:val="0"/>
              <w:ind w:left="-5" w:right="58"/>
              <w:jc w:val="center"/>
            </w:pPr>
            <w:r>
              <w:t>здоровому образу жизни</w:t>
            </w:r>
          </w:p>
        </w:tc>
        <w:tc>
          <w:tcPr>
            <w:tcW w:w="5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сформировать представления о единстве и взаимовлиянии различных видов здоровья человека: физического, нравственного, социально-психологического; о влиянии нравственности человека на состояние его здоровья и здоровья окружающих его людей;</w:t>
            </w:r>
          </w:p>
          <w:p w:rsidR="00C3083C" w:rsidRDefault="00C3083C" w:rsidP="00A5503D">
            <w:pPr>
              <w:numPr>
                <w:ilvl w:val="0"/>
                <w:numId w:val="21"/>
              </w:numPr>
              <w:autoSpaceDE w:val="0"/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сформировать понимание важности физической культуры и спорта для здоровья человека, его образования, труда и творчества;</w:t>
            </w:r>
          </w:p>
          <w:p w:rsidR="00C3083C" w:rsidRDefault="00C3083C" w:rsidP="00A5503D">
            <w:pPr>
              <w:numPr>
                <w:ilvl w:val="0"/>
                <w:numId w:val="21"/>
              </w:numPr>
              <w:autoSpaceDE w:val="0"/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развивать интерес к прогулкам на природе, подвижным играм, участию в спортивных соревнованиях;</w:t>
            </w:r>
          </w:p>
          <w:p w:rsidR="00C3083C" w:rsidRDefault="00C3083C" w:rsidP="00A5503D">
            <w:pPr>
              <w:numPr>
                <w:ilvl w:val="0"/>
                <w:numId w:val="21"/>
              </w:numPr>
              <w:autoSpaceDE w:val="0"/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сформировать представления об оздоровительном влиянии природы на человека;</w:t>
            </w:r>
          </w:p>
          <w:p w:rsidR="00C3083C" w:rsidRDefault="00C3083C" w:rsidP="00A5503D">
            <w:pPr>
              <w:numPr>
                <w:ilvl w:val="0"/>
                <w:numId w:val="21"/>
              </w:numPr>
              <w:autoSpaceDE w:val="0"/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сформировать представления о возможном негативном влиянии компьютерных игр, телевидения, рекламы на здоровье человека;</w:t>
            </w:r>
          </w:p>
          <w:p w:rsidR="00C3083C" w:rsidRDefault="00C3083C" w:rsidP="00A5503D">
            <w:pPr>
              <w:numPr>
                <w:ilvl w:val="0"/>
                <w:numId w:val="21"/>
              </w:numPr>
              <w:autoSpaceDE w:val="0"/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формировать потребность в соблюдении правил личной гигиены, режима дня, здорового питания</w:t>
            </w:r>
          </w:p>
        </w:tc>
        <w:tc>
          <w:tcPr>
            <w:tcW w:w="17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Содержание учебного материала, уроки физической культуры; накопление личного опыта на основе создания ситуации «проживания»; просмотр учебных фильмов; физкультминутки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</w:pPr>
            <w:r>
              <w:t>Тематические классные часы и уроки здоровья; просмотр учебных фильмов; социальные проекты; КТД; организация и проведение спортивных праздников; динамические паузы, подвижные игры; прогулки на природе; работа детских объединений спортивной направленности</w:t>
            </w: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</w:pPr>
            <w:r>
              <w:t>Организация и проведение совместных мероприятий, родительские собрания; встречи с интересными людьми</w:t>
            </w: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snapToGrid w:val="0"/>
              <w:jc w:val="center"/>
            </w:pPr>
            <w:r>
              <w:t>Волонтёрское движение; участие в акциях и операциях в рамках дня здоровья, в рамках программы «Здоровье»</w:t>
            </w:r>
          </w:p>
        </w:tc>
      </w:tr>
    </w:tbl>
    <w:p w:rsidR="00C3083C" w:rsidRDefault="00C3083C" w:rsidP="00C3083C">
      <w:pPr>
        <w:pStyle w:val="a3"/>
        <w:rPr>
          <w:sz w:val="22"/>
          <w:szCs w:val="22"/>
          <w:shd w:val="clear" w:color="auto" w:fill="FFFF00"/>
        </w:rPr>
      </w:pPr>
    </w:p>
    <w:p w:rsidR="00C3083C" w:rsidRDefault="00C3083C" w:rsidP="00C3083C">
      <w:pPr>
        <w:pStyle w:val="a3"/>
      </w:pPr>
    </w:p>
    <w:tbl>
      <w:tblPr>
        <w:tblW w:w="147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992"/>
        <w:gridCol w:w="5926"/>
        <w:gridCol w:w="1721"/>
        <w:gridCol w:w="1701"/>
        <w:gridCol w:w="1668"/>
        <w:gridCol w:w="1782"/>
      </w:tblGrid>
      <w:tr w:rsidR="00C3083C" w:rsidTr="00A5503D">
        <w:trPr>
          <w:trHeight w:val="270"/>
        </w:trPr>
        <w:tc>
          <w:tcPr>
            <w:tcW w:w="1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pStyle w:val="a6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Направления воспитания</w:t>
            </w:r>
          </w:p>
        </w:tc>
        <w:tc>
          <w:tcPr>
            <w:tcW w:w="59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pStyle w:val="a6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Задачи воспитания</w:t>
            </w:r>
          </w:p>
        </w:tc>
        <w:tc>
          <w:tcPr>
            <w:tcW w:w="68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autoSpaceDE w:val="0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Виды и формы деятельности</w:t>
            </w:r>
          </w:p>
          <w:p w:rsidR="00C3083C" w:rsidRDefault="00C3083C" w:rsidP="00A5503D">
            <w:pPr>
              <w:autoSpaceDE w:val="0"/>
              <w:snapToGrid w:val="0"/>
              <w:jc w:val="center"/>
              <w:rPr>
                <w:i/>
                <w:iCs/>
              </w:rPr>
            </w:pPr>
          </w:p>
        </w:tc>
      </w:tr>
      <w:tr w:rsidR="00C3083C" w:rsidTr="00A5503D">
        <w:trPr>
          <w:trHeight w:val="140"/>
        </w:trPr>
        <w:tc>
          <w:tcPr>
            <w:tcW w:w="1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083C" w:rsidRDefault="00C3083C" w:rsidP="00A5503D">
            <w:pPr>
              <w:widowControl/>
              <w:suppressAutoHyphens w:val="0"/>
              <w:rPr>
                <w:i/>
                <w:iCs/>
              </w:rPr>
            </w:pPr>
          </w:p>
        </w:tc>
        <w:tc>
          <w:tcPr>
            <w:tcW w:w="59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083C" w:rsidRDefault="00C3083C" w:rsidP="00A5503D">
            <w:pPr>
              <w:widowControl/>
              <w:suppressAutoHyphens w:val="0"/>
              <w:rPr>
                <w:i/>
                <w:iCs/>
              </w:rPr>
            </w:pP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урочная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внеурочная и внешкольная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семейная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общественно полезная</w:t>
            </w:r>
          </w:p>
        </w:tc>
      </w:tr>
      <w:tr w:rsidR="00C3083C" w:rsidTr="00A5503D">
        <w:trPr>
          <w:trHeight w:val="4799"/>
        </w:trPr>
        <w:tc>
          <w:tcPr>
            <w:tcW w:w="1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autoSpaceDE w:val="0"/>
              <w:snapToGrid w:val="0"/>
              <w:jc w:val="center"/>
            </w:pPr>
            <w:r>
              <w:t xml:space="preserve">Формирование ценностного отношения к природе, окружающей среде </w:t>
            </w:r>
          </w:p>
        </w:tc>
        <w:tc>
          <w:tcPr>
            <w:tcW w:w="5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развивать интерес к природе, природным явлениям и формам жизни, понимание активной роли человека в природе;</w:t>
            </w:r>
          </w:p>
          <w:p w:rsidR="00C3083C" w:rsidRDefault="00C3083C" w:rsidP="00A5503D">
            <w:pPr>
              <w:numPr>
                <w:ilvl w:val="0"/>
                <w:numId w:val="22"/>
              </w:numPr>
              <w:autoSpaceDE w:val="0"/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формировать ценностное отношение к природе и всем формам жизни;</w:t>
            </w:r>
          </w:p>
          <w:p w:rsidR="00C3083C" w:rsidRDefault="00C3083C" w:rsidP="00A5503D">
            <w:pPr>
              <w:numPr>
                <w:ilvl w:val="0"/>
                <w:numId w:val="22"/>
              </w:numPr>
              <w:autoSpaceDE w:val="0"/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сформировать опыт природоохранительной деятельности;</w:t>
            </w:r>
          </w:p>
          <w:p w:rsidR="00C3083C" w:rsidRDefault="00C3083C" w:rsidP="00A5503D">
            <w:pPr>
              <w:numPr>
                <w:ilvl w:val="0"/>
                <w:numId w:val="22"/>
              </w:numPr>
              <w:autoSpaceDE w:val="0"/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воспитывать бережное отношение к растениям и животным</w:t>
            </w:r>
          </w:p>
        </w:tc>
        <w:tc>
          <w:tcPr>
            <w:tcW w:w="1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Содержание учебного материала, уроки окружающего мира, литературного чтения; накопление личного опыта на основе создания ситуации «проживания»; экскурсии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  <w:rPr>
                <w:iCs/>
              </w:rPr>
            </w:pPr>
            <w:r>
              <w:t xml:space="preserve">Тематические классные часы; просмотр учебных фильмов; социальные проекты; КТД; организация и проведение экологических праздников; экскурсии; работа детских объединений экологической </w:t>
            </w:r>
            <w:proofErr w:type="spellStart"/>
            <w:proofErr w:type="gramStart"/>
            <w:r>
              <w:t>направленнос-ти</w:t>
            </w:r>
            <w:proofErr w:type="spellEnd"/>
            <w:proofErr w:type="gramEnd"/>
            <w:r>
              <w:t xml:space="preserve">; </w:t>
            </w:r>
            <w:r>
              <w:rPr>
                <w:iCs/>
              </w:rPr>
              <w:t xml:space="preserve">туристические походы по родному краю, коллективные </w:t>
            </w:r>
            <w:proofErr w:type="spellStart"/>
            <w:r>
              <w:rPr>
                <w:iCs/>
              </w:rPr>
              <w:t>природоохран-ные</w:t>
            </w:r>
            <w:proofErr w:type="spellEnd"/>
            <w:r>
              <w:rPr>
                <w:iCs/>
              </w:rPr>
              <w:t xml:space="preserve"> проекты</w:t>
            </w:r>
          </w:p>
          <w:p w:rsidR="00C3083C" w:rsidRDefault="00C3083C" w:rsidP="00A5503D">
            <w:pPr>
              <w:jc w:val="center"/>
              <w:rPr>
                <w:b/>
              </w:rPr>
            </w:pP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</w:pPr>
            <w:r>
              <w:t xml:space="preserve">Организация и проведение совместных мероприятий; участие вместе с родителями в экологической деятельности </w:t>
            </w: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snapToGrid w:val="0"/>
              <w:jc w:val="center"/>
            </w:pPr>
            <w:r>
              <w:t xml:space="preserve">Участие в экологических акциях и операциях, десантах; сотрудничество с учреждениями </w:t>
            </w:r>
            <w:proofErr w:type="spellStart"/>
            <w:proofErr w:type="gramStart"/>
            <w:r>
              <w:t>дополнитель-ного</w:t>
            </w:r>
            <w:proofErr w:type="spellEnd"/>
            <w:proofErr w:type="gramEnd"/>
            <w:r>
              <w:t xml:space="preserve"> образования</w:t>
            </w:r>
          </w:p>
        </w:tc>
      </w:tr>
    </w:tbl>
    <w:p w:rsidR="00C3083C" w:rsidRDefault="00C3083C" w:rsidP="00C3083C"/>
    <w:p w:rsidR="00C3083C" w:rsidRDefault="00C3083C" w:rsidP="00C3083C">
      <w:pPr>
        <w:rPr>
          <w:sz w:val="22"/>
          <w:szCs w:val="22"/>
          <w:shd w:val="clear" w:color="auto" w:fill="FFFF00"/>
        </w:rPr>
      </w:pPr>
    </w:p>
    <w:p w:rsidR="00C3083C" w:rsidRDefault="00C3083C" w:rsidP="00C3083C">
      <w:pPr>
        <w:rPr>
          <w:sz w:val="22"/>
          <w:szCs w:val="22"/>
          <w:shd w:val="clear" w:color="auto" w:fill="FFFF00"/>
        </w:rPr>
      </w:pPr>
    </w:p>
    <w:p w:rsidR="00C3083C" w:rsidRDefault="00C3083C" w:rsidP="00C3083C">
      <w:pPr>
        <w:rPr>
          <w:sz w:val="22"/>
          <w:szCs w:val="22"/>
          <w:shd w:val="clear" w:color="auto" w:fill="FFFF00"/>
        </w:rPr>
      </w:pPr>
    </w:p>
    <w:tbl>
      <w:tblPr>
        <w:tblW w:w="148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997"/>
        <w:gridCol w:w="5940"/>
        <w:gridCol w:w="1702"/>
        <w:gridCol w:w="1701"/>
        <w:gridCol w:w="1697"/>
        <w:gridCol w:w="1786"/>
      </w:tblGrid>
      <w:tr w:rsidR="00C3083C" w:rsidTr="00A5503D">
        <w:trPr>
          <w:trHeight w:val="256"/>
        </w:trPr>
        <w:tc>
          <w:tcPr>
            <w:tcW w:w="19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pStyle w:val="a6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Направления воспитания</w:t>
            </w:r>
          </w:p>
        </w:tc>
        <w:tc>
          <w:tcPr>
            <w:tcW w:w="59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pStyle w:val="a6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Задачи воспитания</w:t>
            </w:r>
          </w:p>
        </w:tc>
        <w:tc>
          <w:tcPr>
            <w:tcW w:w="68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autoSpaceDE w:val="0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Виды и формы деятельности</w:t>
            </w:r>
          </w:p>
        </w:tc>
      </w:tr>
      <w:tr w:rsidR="00C3083C" w:rsidTr="00A5503D">
        <w:trPr>
          <w:trHeight w:val="145"/>
        </w:trPr>
        <w:tc>
          <w:tcPr>
            <w:tcW w:w="19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083C" w:rsidRDefault="00C3083C" w:rsidP="00A5503D">
            <w:pPr>
              <w:widowControl/>
              <w:suppressAutoHyphens w:val="0"/>
              <w:rPr>
                <w:i/>
                <w:iCs/>
              </w:rPr>
            </w:pPr>
          </w:p>
        </w:tc>
        <w:tc>
          <w:tcPr>
            <w:tcW w:w="59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083C" w:rsidRDefault="00C3083C" w:rsidP="00A5503D">
            <w:pPr>
              <w:widowControl/>
              <w:suppressAutoHyphens w:val="0"/>
              <w:rPr>
                <w:i/>
                <w:iCs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урочная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внеурочная и внешкольная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семейная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общественно полезная</w:t>
            </w:r>
          </w:p>
        </w:tc>
      </w:tr>
      <w:tr w:rsidR="00C3083C" w:rsidTr="00A5503D">
        <w:trPr>
          <w:trHeight w:val="6955"/>
        </w:trPr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autoSpaceDE w:val="0"/>
              <w:snapToGrid w:val="0"/>
              <w:jc w:val="both"/>
            </w:pPr>
            <w:r>
              <w:t xml:space="preserve">Формирование ценностного отношения к </w:t>
            </w:r>
            <w:proofErr w:type="gramStart"/>
            <w:r>
              <w:t>прекрасному</w:t>
            </w:r>
            <w:proofErr w:type="gramEnd"/>
            <w:r>
              <w:t>,</w:t>
            </w:r>
          </w:p>
          <w:p w:rsidR="00C3083C" w:rsidRDefault="00C3083C" w:rsidP="00A5503D">
            <w:pPr>
              <w:autoSpaceDE w:val="0"/>
              <w:snapToGrid w:val="0"/>
              <w:jc w:val="both"/>
            </w:pPr>
            <w:r>
              <w:t xml:space="preserve">формирование представлений об эстетических идеалах и ценностях </w:t>
            </w:r>
          </w:p>
        </w:tc>
        <w:tc>
          <w:tcPr>
            <w:tcW w:w="5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numPr>
                <w:ilvl w:val="0"/>
                <w:numId w:val="23"/>
              </w:numPr>
              <w:autoSpaceDE w:val="0"/>
              <w:snapToGrid w:val="0"/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сформировать представления об эстетических идеалах и ценностях;</w:t>
            </w:r>
          </w:p>
          <w:p w:rsidR="00C3083C" w:rsidRDefault="00C3083C" w:rsidP="00A5503D">
            <w:pPr>
              <w:numPr>
                <w:ilvl w:val="0"/>
                <w:numId w:val="23"/>
              </w:numPr>
              <w:autoSpaceDE w:val="0"/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сформировать представления о душевной и физической красоте человека;</w:t>
            </w:r>
          </w:p>
          <w:p w:rsidR="00C3083C" w:rsidRDefault="00C3083C" w:rsidP="00A5503D">
            <w:pPr>
              <w:numPr>
                <w:ilvl w:val="0"/>
                <w:numId w:val="23"/>
              </w:numPr>
              <w:autoSpaceDE w:val="0"/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сформировать эстетические идеалы, развивать чувства прекрасного; умение видеть красоту природы, труда и творчества;</w:t>
            </w:r>
          </w:p>
          <w:p w:rsidR="00C3083C" w:rsidRPr="008D4FFD" w:rsidRDefault="00C3083C" w:rsidP="00A5503D">
            <w:pPr>
              <w:numPr>
                <w:ilvl w:val="0"/>
                <w:numId w:val="23"/>
              </w:numPr>
              <w:autoSpaceDE w:val="0"/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 xml:space="preserve">развивать интерес к чтению, произведениям искусства, детским </w:t>
            </w:r>
            <w:r w:rsidRPr="008D4FFD">
              <w:rPr>
                <w:iCs/>
              </w:rPr>
              <w:t>спектаклям, концертам, выставкам, музыке;</w:t>
            </w:r>
          </w:p>
          <w:p w:rsidR="00C3083C" w:rsidRDefault="00C3083C" w:rsidP="00A5503D">
            <w:pPr>
              <w:numPr>
                <w:ilvl w:val="0"/>
                <w:numId w:val="23"/>
              </w:numPr>
              <w:autoSpaceDE w:val="0"/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развивать интерес к занятиям художественным творчеством;</w:t>
            </w:r>
          </w:p>
          <w:p w:rsidR="00C3083C" w:rsidRDefault="00C3083C" w:rsidP="00A5503D">
            <w:pPr>
              <w:numPr>
                <w:ilvl w:val="0"/>
                <w:numId w:val="23"/>
              </w:numPr>
              <w:autoSpaceDE w:val="0"/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развивать стремление к опрятному внешнему виду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Содержание учебного материала, накопление личного опыта; просмотр учебных фильмов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  <w:rPr>
                <w:iCs/>
              </w:rPr>
            </w:pPr>
            <w:r>
              <w:t>Тематические классные часы; социальные проекты; организация и проведение праздников, конкурсов, выставок; работа детских объединений эстетической направленности; экскурсии</w:t>
            </w:r>
            <w:r>
              <w:rPr>
                <w:iCs/>
              </w:rPr>
              <w:t xml:space="preserve"> на </w:t>
            </w:r>
            <w:proofErr w:type="gramStart"/>
            <w:r>
              <w:rPr>
                <w:iCs/>
              </w:rPr>
              <w:t>художествен-</w:t>
            </w:r>
            <w:proofErr w:type="spellStart"/>
            <w:r>
              <w:rPr>
                <w:iCs/>
              </w:rPr>
              <w:t>ные</w:t>
            </w:r>
            <w:proofErr w:type="spellEnd"/>
            <w:proofErr w:type="gramEnd"/>
            <w:r>
              <w:rPr>
                <w:iCs/>
              </w:rPr>
              <w:t xml:space="preserve"> производства, к памятникам зодчества и на объекты современной архитектуры; посещение музеев, выставок  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</w:pPr>
            <w:r>
              <w:t xml:space="preserve">Организация и проведение совместных мероприятий, организация выставок семейного </w:t>
            </w:r>
            <w:proofErr w:type="gramStart"/>
            <w:r>
              <w:t>художествен-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творчества, фестивалей; встречи с людьми творческих профессий; родительские собрания; выставки, ярмарки, музыкальные вечера</w:t>
            </w: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snapToGrid w:val="0"/>
              <w:jc w:val="center"/>
            </w:pPr>
            <w:r>
              <w:t xml:space="preserve">Участие в акциях и операциях, организация праздников; социальные проекты </w:t>
            </w:r>
          </w:p>
        </w:tc>
      </w:tr>
    </w:tbl>
    <w:p w:rsidR="00C3083C" w:rsidRDefault="00C3083C" w:rsidP="00C3083C"/>
    <w:tbl>
      <w:tblPr>
        <w:tblW w:w="148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127"/>
        <w:gridCol w:w="5810"/>
        <w:gridCol w:w="1702"/>
        <w:gridCol w:w="1701"/>
        <w:gridCol w:w="1697"/>
        <w:gridCol w:w="1786"/>
      </w:tblGrid>
      <w:tr w:rsidR="00C3083C" w:rsidTr="00A5503D">
        <w:trPr>
          <w:trHeight w:val="256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pStyle w:val="a6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Направления воспитания</w:t>
            </w:r>
          </w:p>
        </w:tc>
        <w:tc>
          <w:tcPr>
            <w:tcW w:w="5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pStyle w:val="a6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Задачи воспитания</w:t>
            </w:r>
          </w:p>
        </w:tc>
        <w:tc>
          <w:tcPr>
            <w:tcW w:w="68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autoSpaceDE w:val="0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Виды и формы деятельности</w:t>
            </w:r>
          </w:p>
        </w:tc>
      </w:tr>
      <w:tr w:rsidR="00C3083C" w:rsidTr="00A5503D">
        <w:trPr>
          <w:trHeight w:val="145"/>
        </w:trPr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083C" w:rsidRDefault="00C3083C" w:rsidP="00A5503D">
            <w:pPr>
              <w:widowControl/>
              <w:suppressAutoHyphens w:val="0"/>
              <w:rPr>
                <w:i/>
                <w:iCs/>
              </w:rPr>
            </w:pPr>
          </w:p>
        </w:tc>
        <w:tc>
          <w:tcPr>
            <w:tcW w:w="58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083C" w:rsidRDefault="00C3083C" w:rsidP="00A5503D">
            <w:pPr>
              <w:widowControl/>
              <w:suppressAutoHyphens w:val="0"/>
              <w:rPr>
                <w:i/>
                <w:iCs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урочная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внеурочная и внешкольная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семейная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общественно полезная</w:t>
            </w:r>
          </w:p>
        </w:tc>
      </w:tr>
      <w:tr w:rsidR="00C3083C" w:rsidTr="00A5503D">
        <w:trPr>
          <w:trHeight w:val="6955"/>
        </w:trPr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Pr="0086533C" w:rsidRDefault="00C3083C" w:rsidP="00A5503D">
            <w:pPr>
              <w:pStyle w:val="Default"/>
              <w:jc w:val="both"/>
              <w:rPr>
                <w:iCs/>
                <w:color w:val="auto"/>
              </w:rPr>
            </w:pPr>
            <w:r w:rsidRPr="0086533C">
              <w:rPr>
                <w:color w:val="auto"/>
              </w:rPr>
              <w:t>Развитие интеллектуального потенциала личности</w:t>
            </w:r>
          </w:p>
          <w:p w:rsidR="00C3083C" w:rsidRDefault="00C3083C" w:rsidP="00A5503D">
            <w:pPr>
              <w:pStyle w:val="Default"/>
              <w:ind w:left="786"/>
              <w:jc w:val="both"/>
            </w:pPr>
          </w:p>
        </w:tc>
        <w:tc>
          <w:tcPr>
            <w:tcW w:w="5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формирование ценности образования и мотивации познавательной деятельности;</w:t>
            </w:r>
          </w:p>
          <w:p w:rsidR="00C3083C" w:rsidRDefault="00C3083C" w:rsidP="00A5503D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формирование</w:t>
            </w:r>
            <w:r w:rsidRPr="005E13F6">
              <w:rPr>
                <w:color w:val="auto"/>
              </w:rPr>
              <w:t xml:space="preserve"> </w:t>
            </w:r>
            <w:r>
              <w:rPr>
                <w:color w:val="auto"/>
              </w:rPr>
              <w:t>ценностного отношения</w:t>
            </w:r>
            <w:r w:rsidRPr="005E13F6">
              <w:rPr>
                <w:color w:val="auto"/>
              </w:rPr>
              <w:t xml:space="preserve"> к учебе как виду творческой деятельности; </w:t>
            </w:r>
          </w:p>
          <w:p w:rsidR="00C3083C" w:rsidRDefault="00C3083C" w:rsidP="00A5503D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формирование</w:t>
            </w:r>
            <w:r w:rsidRPr="005E13F6">
              <w:rPr>
                <w:color w:val="auto"/>
              </w:rPr>
              <w:t xml:space="preserve"> </w:t>
            </w:r>
            <w:r>
              <w:rPr>
                <w:color w:val="auto"/>
              </w:rPr>
              <w:t>представлений</w:t>
            </w:r>
            <w:r w:rsidRPr="005E13F6">
              <w:rPr>
                <w:color w:val="auto"/>
              </w:rPr>
              <w:t xml:space="preserve"> о нравственных основах учебы, труда и творчества; </w:t>
            </w:r>
          </w:p>
          <w:p w:rsidR="00C3083C" w:rsidRPr="005E13F6" w:rsidRDefault="00C3083C" w:rsidP="00A5503D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формирование</w:t>
            </w:r>
            <w:r w:rsidRPr="005E13F6">
              <w:rPr>
                <w:color w:val="auto"/>
              </w:rPr>
              <w:t xml:space="preserve"> </w:t>
            </w:r>
            <w:r>
              <w:rPr>
                <w:color w:val="auto"/>
              </w:rPr>
              <w:t>представлений</w:t>
            </w:r>
            <w:r w:rsidRPr="005E13F6">
              <w:rPr>
                <w:color w:val="auto"/>
              </w:rPr>
              <w:t xml:space="preserve"> о роли знаний, науки, современного производства в жизни человека и общества; </w:t>
            </w:r>
          </w:p>
          <w:p w:rsidR="00C3083C" w:rsidRPr="005E13F6" w:rsidRDefault="00C3083C" w:rsidP="00A5503D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развитее коммуникативной компетенции </w:t>
            </w:r>
            <w:r w:rsidRPr="005E13F6">
              <w:rPr>
                <w:color w:val="auto"/>
              </w:rPr>
              <w:t>при разработке и реализации учебных и учебно-трудовых проектов</w:t>
            </w:r>
          </w:p>
          <w:p w:rsidR="00C3083C" w:rsidRDefault="00C3083C" w:rsidP="00A5503D">
            <w:pPr>
              <w:autoSpaceDE w:val="0"/>
              <w:spacing w:line="360" w:lineRule="auto"/>
              <w:ind w:left="720"/>
              <w:jc w:val="both"/>
              <w:rPr>
                <w:iCs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 xml:space="preserve">Содержание учебного материала, накопление личного опыта; просмотр учебных фильмов, </w:t>
            </w:r>
            <w:r>
              <w:t>экскурсии, посещение выставок, музеев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  <w:rPr>
                <w:iCs/>
              </w:rPr>
            </w:pPr>
            <w:r>
              <w:t>Тематические классные часы; учебные проекты; организация и проведение предметных недель, олимпиад п</w:t>
            </w:r>
            <w:r w:rsidR="00A5503D">
              <w:t>о предметам, работа «Министров по учебе</w:t>
            </w:r>
            <w:r>
              <w:t xml:space="preserve">»; экскурсии, посещение выставок, музеев 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</w:pPr>
            <w:r>
              <w:t>Организация и проведение совместных мероприятий, организация выставок лучших тетрадей, дневников, встречи с людьми интеллектуального труда; родительские собрания; вечера</w:t>
            </w: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snapToGrid w:val="0"/>
              <w:jc w:val="center"/>
            </w:pPr>
            <w:r>
              <w:t>Участие в акциях и операциях, конкурсах, организация праздников; работа «Совет учёбы»;</w:t>
            </w:r>
          </w:p>
        </w:tc>
      </w:tr>
    </w:tbl>
    <w:p w:rsidR="00C3083C" w:rsidRDefault="00C3083C" w:rsidP="00C3083C"/>
    <w:p w:rsidR="00C3083C" w:rsidRDefault="00C3083C" w:rsidP="00C3083C">
      <w:pPr>
        <w:widowControl/>
        <w:suppressAutoHyphens w:val="0"/>
      </w:pPr>
    </w:p>
    <w:p w:rsidR="00C3083C" w:rsidRDefault="00C3083C" w:rsidP="00C3083C">
      <w:pPr>
        <w:widowControl/>
        <w:suppressAutoHyphens w:val="0"/>
      </w:pPr>
    </w:p>
    <w:p w:rsidR="00C3083C" w:rsidRDefault="00C3083C" w:rsidP="00C3083C">
      <w:pPr>
        <w:widowControl/>
        <w:suppressAutoHyphens w:val="0"/>
      </w:pPr>
    </w:p>
    <w:p w:rsidR="00C3083C" w:rsidRDefault="00C3083C" w:rsidP="00C3083C">
      <w:pPr>
        <w:widowControl/>
        <w:suppressAutoHyphens w:val="0"/>
      </w:pPr>
    </w:p>
    <w:tbl>
      <w:tblPr>
        <w:tblW w:w="148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127"/>
        <w:gridCol w:w="5810"/>
        <w:gridCol w:w="1702"/>
        <w:gridCol w:w="1701"/>
        <w:gridCol w:w="1697"/>
        <w:gridCol w:w="1786"/>
      </w:tblGrid>
      <w:tr w:rsidR="00C3083C" w:rsidTr="00A5503D">
        <w:trPr>
          <w:trHeight w:val="256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pStyle w:val="a6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Направления воспитания</w:t>
            </w:r>
          </w:p>
        </w:tc>
        <w:tc>
          <w:tcPr>
            <w:tcW w:w="5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pStyle w:val="a6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Задачи воспитания</w:t>
            </w:r>
          </w:p>
        </w:tc>
        <w:tc>
          <w:tcPr>
            <w:tcW w:w="68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autoSpaceDE w:val="0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Виды и формы деятельности</w:t>
            </w:r>
          </w:p>
        </w:tc>
      </w:tr>
      <w:tr w:rsidR="00C3083C" w:rsidTr="00A5503D">
        <w:trPr>
          <w:trHeight w:val="145"/>
        </w:trPr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083C" w:rsidRDefault="00C3083C" w:rsidP="00A5503D">
            <w:pPr>
              <w:widowControl/>
              <w:suppressAutoHyphens w:val="0"/>
              <w:rPr>
                <w:i/>
                <w:iCs/>
              </w:rPr>
            </w:pPr>
          </w:p>
        </w:tc>
        <w:tc>
          <w:tcPr>
            <w:tcW w:w="58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083C" w:rsidRDefault="00C3083C" w:rsidP="00A5503D">
            <w:pPr>
              <w:widowControl/>
              <w:suppressAutoHyphens w:val="0"/>
              <w:rPr>
                <w:i/>
                <w:iCs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урочная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внеурочная и внешкольная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семейная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общественно полезная</w:t>
            </w:r>
          </w:p>
        </w:tc>
      </w:tr>
      <w:tr w:rsidR="00C3083C" w:rsidTr="00A5503D">
        <w:trPr>
          <w:trHeight w:val="6955"/>
        </w:trPr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Pr="00A40568" w:rsidRDefault="00C3083C" w:rsidP="00A5503D">
            <w:pPr>
              <w:pStyle w:val="Default"/>
              <w:jc w:val="both"/>
              <w:rPr>
                <w:iCs/>
                <w:color w:val="auto"/>
              </w:rPr>
            </w:pPr>
            <w:r w:rsidRPr="00A40568">
              <w:rPr>
                <w:iCs/>
                <w:color w:val="auto"/>
              </w:rPr>
              <w:t>Воспитание навыков самоорганизации и самоконтроля</w:t>
            </w:r>
          </w:p>
          <w:p w:rsidR="00C3083C" w:rsidRDefault="00C3083C" w:rsidP="00A5503D">
            <w:pPr>
              <w:pStyle w:val="Default"/>
              <w:jc w:val="both"/>
            </w:pPr>
          </w:p>
        </w:tc>
        <w:tc>
          <w:tcPr>
            <w:tcW w:w="5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Pr="00D96589" w:rsidRDefault="00C3083C" w:rsidP="00A5503D">
            <w:pPr>
              <w:pStyle w:val="Default"/>
              <w:numPr>
                <w:ilvl w:val="0"/>
                <w:numId w:val="12"/>
              </w:numPr>
              <w:jc w:val="both"/>
              <w:rPr>
                <w:b/>
                <w:i/>
                <w:iCs/>
                <w:color w:val="auto"/>
              </w:rPr>
            </w:pPr>
            <w:r w:rsidRPr="00D96589">
              <w:rPr>
                <w:color w:val="auto"/>
              </w:rPr>
              <w:t>формирование умения оценивать личностные достижения в процессе духовно – нравственного развития</w:t>
            </w:r>
            <w:r>
              <w:rPr>
                <w:color w:val="auto"/>
              </w:rPr>
              <w:t>;</w:t>
            </w:r>
            <w:r w:rsidRPr="00D96589">
              <w:rPr>
                <w:color w:val="auto"/>
              </w:rPr>
              <w:t xml:space="preserve"> </w:t>
            </w:r>
          </w:p>
          <w:p w:rsidR="00C3083C" w:rsidRPr="00872AFD" w:rsidRDefault="00C3083C" w:rsidP="00A5503D">
            <w:pPr>
              <w:pStyle w:val="Default"/>
              <w:numPr>
                <w:ilvl w:val="0"/>
                <w:numId w:val="12"/>
              </w:numPr>
              <w:jc w:val="both"/>
              <w:rPr>
                <w:b/>
                <w:i/>
                <w:iCs/>
                <w:color w:val="auto"/>
              </w:rPr>
            </w:pPr>
            <w:r w:rsidRPr="00D96589">
              <w:rPr>
                <w:color w:val="auto"/>
              </w:rPr>
              <w:t>формирование</w:t>
            </w:r>
            <w:r>
              <w:rPr>
                <w:color w:val="auto"/>
              </w:rPr>
              <w:t xml:space="preserve"> готовности и способности открыто выражать и отстаивать свою общественную позицию, критически оценивать собственные намерения, мысли и поступки;</w:t>
            </w:r>
          </w:p>
          <w:p w:rsidR="00C3083C" w:rsidRPr="00872AFD" w:rsidRDefault="00C3083C" w:rsidP="00A5503D">
            <w:pPr>
              <w:pStyle w:val="Default"/>
              <w:numPr>
                <w:ilvl w:val="0"/>
                <w:numId w:val="12"/>
              </w:numPr>
              <w:jc w:val="both"/>
              <w:rPr>
                <w:b/>
                <w:i/>
                <w:iCs/>
                <w:color w:val="auto"/>
              </w:rPr>
            </w:pPr>
            <w:r>
              <w:rPr>
                <w:color w:val="auto"/>
              </w:rPr>
              <w:t xml:space="preserve"> формирование способности к самостоятельным поступкам и действиям, совершаемым на основе морального выбора, принятию ответственности за их результаты, целеустремленности и настойчивости в достижении результата.</w:t>
            </w:r>
          </w:p>
          <w:p w:rsidR="00C3083C" w:rsidRDefault="00C3083C" w:rsidP="00A5503D">
            <w:pPr>
              <w:pStyle w:val="Default"/>
              <w:ind w:left="720"/>
              <w:jc w:val="both"/>
              <w:rPr>
                <w:b/>
                <w:i/>
                <w:iCs/>
                <w:color w:val="auto"/>
              </w:rPr>
            </w:pPr>
          </w:p>
          <w:p w:rsidR="00C3083C" w:rsidRDefault="00C3083C" w:rsidP="00A5503D">
            <w:pPr>
              <w:pStyle w:val="Default"/>
              <w:ind w:left="785"/>
              <w:jc w:val="both"/>
              <w:rPr>
                <w:iCs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 xml:space="preserve">Содержание учебного материала, накопление личного опыта;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</w:pPr>
            <w:r>
              <w:t xml:space="preserve">Тематические классные часы; участие в социальных проектах; КТД; организация и проведение праздников; работа органов детского самоуправления; программы внеурочной деятельности </w:t>
            </w:r>
          </w:p>
          <w:p w:rsidR="00C3083C" w:rsidRDefault="00C3083C" w:rsidP="00A5503D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083C" w:rsidRDefault="00C3083C" w:rsidP="00A5503D">
            <w:pPr>
              <w:snapToGrid w:val="0"/>
              <w:jc w:val="center"/>
            </w:pPr>
            <w:r>
              <w:t>Организация и проведение совместных мероприятий, родительские собрания; вечера</w:t>
            </w: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83C" w:rsidRDefault="00C3083C" w:rsidP="00A5503D">
            <w:pPr>
              <w:snapToGrid w:val="0"/>
              <w:jc w:val="center"/>
            </w:pPr>
            <w:r>
              <w:t>Волонтерское движение; участие в акциях и операциях, конкурсах, организация праздников; работа органов детского самоуправления</w:t>
            </w:r>
          </w:p>
        </w:tc>
      </w:tr>
    </w:tbl>
    <w:p w:rsidR="00C3083C" w:rsidRDefault="00C3083C" w:rsidP="00C3083C">
      <w:pPr>
        <w:widowControl/>
        <w:suppressAutoHyphens w:val="0"/>
        <w:sectPr w:rsidR="00C3083C">
          <w:pgSz w:w="16837" w:h="11905" w:orient="landscape"/>
          <w:pgMar w:top="851" w:right="1134" w:bottom="1701" w:left="1134" w:header="720" w:footer="720" w:gutter="0"/>
          <w:cols w:space="720"/>
        </w:sectPr>
      </w:pPr>
    </w:p>
    <w:p w:rsidR="00C3083C" w:rsidRDefault="00C3083C" w:rsidP="00C3083C">
      <w:pPr>
        <w:pStyle w:val="Default"/>
        <w:ind w:firstLine="720"/>
        <w:jc w:val="center"/>
        <w:rPr>
          <w:b/>
          <w:iCs/>
          <w:caps/>
        </w:rPr>
      </w:pPr>
    </w:p>
    <w:p w:rsidR="00C3083C" w:rsidRDefault="00C3083C" w:rsidP="00C3083C">
      <w:pPr>
        <w:pStyle w:val="Default"/>
        <w:ind w:firstLine="720"/>
        <w:jc w:val="center"/>
        <w:rPr>
          <w:b/>
          <w:iCs/>
          <w:caps/>
        </w:rPr>
      </w:pPr>
      <w:r>
        <w:rPr>
          <w:b/>
          <w:iCs/>
          <w:caps/>
        </w:rPr>
        <w:t>традиционные дела</w:t>
      </w:r>
    </w:p>
    <w:p w:rsidR="00C3083C" w:rsidRDefault="00C3083C" w:rsidP="00C3083C">
      <w:pPr>
        <w:pStyle w:val="Default"/>
        <w:ind w:firstLine="720"/>
        <w:jc w:val="center"/>
        <w:rPr>
          <w:i/>
          <w:iCs/>
          <w:sz w:val="22"/>
          <w:szCs w:val="22"/>
        </w:rPr>
      </w:pPr>
    </w:p>
    <w:p w:rsidR="00C3083C" w:rsidRDefault="00C3083C" w:rsidP="00C3083C">
      <w:pPr>
        <w:pStyle w:val="Default"/>
        <w:ind w:firstLine="720"/>
        <w:jc w:val="center"/>
        <w:rPr>
          <w:i/>
          <w:iCs/>
          <w:sz w:val="22"/>
          <w:szCs w:val="22"/>
        </w:rPr>
      </w:pPr>
    </w:p>
    <w:tbl>
      <w:tblPr>
        <w:tblW w:w="10490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993"/>
        <w:gridCol w:w="3827"/>
        <w:gridCol w:w="2268"/>
        <w:gridCol w:w="3402"/>
      </w:tblGrid>
      <w:tr w:rsidR="00C3083C" w:rsidTr="00A550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№ </w:t>
            </w:r>
            <w:proofErr w:type="spellStart"/>
            <w:r>
              <w:rPr>
                <w:rFonts w:cs="Times New Roman"/>
              </w:rPr>
              <w:t>п.п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направления,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Срок реализации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3C" w:rsidRDefault="00C3083C" w:rsidP="00A5503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Ответственные</w:t>
            </w:r>
          </w:p>
        </w:tc>
      </w:tr>
      <w:tr w:rsidR="00C3083C" w:rsidTr="00A5503D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3C" w:rsidRDefault="00C3083C" w:rsidP="00C3083C">
            <w:pPr>
              <w:numPr>
                <w:ilvl w:val="0"/>
                <w:numId w:val="29"/>
              </w:num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i/>
              </w:rPr>
              <w:t>Направление:  «Воспитание гражданственности, патриотизма, уважения к правам, свободам и обязанностям человека»</w:t>
            </w:r>
          </w:p>
        </w:tc>
      </w:tr>
      <w:tr w:rsidR="00C3083C" w:rsidTr="00A550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Месячник по военно-патриотическому воспитанию</w:t>
            </w:r>
            <w:r w:rsidR="00A5503D">
              <w:rPr>
                <w:rFonts w:cs="Times New Roman"/>
              </w:rPr>
              <w:t xml:space="preserve"> «С</w:t>
            </w:r>
            <w:r w:rsidR="00E7446B">
              <w:rPr>
                <w:rFonts w:cs="Times New Roman"/>
              </w:rPr>
              <w:t>л</w:t>
            </w:r>
            <w:r w:rsidR="00A5503D">
              <w:rPr>
                <w:rFonts w:cs="Times New Roman"/>
              </w:rPr>
              <w:t>ужу Отечеству»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A5503D" w:rsidP="00A5503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Февраль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3C" w:rsidRDefault="00C3083C" w:rsidP="00073266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 по</w:t>
            </w:r>
            <w:r w:rsidR="00073266">
              <w:rPr>
                <w:rFonts w:cs="Times New Roman"/>
              </w:rPr>
              <w:t xml:space="preserve"> У</w:t>
            </w:r>
            <w:r>
              <w:rPr>
                <w:rFonts w:cs="Times New Roman"/>
              </w:rPr>
              <w:t xml:space="preserve">ВР, преподаватель-организатор ОБЖ, педагог - организатор, учителя физической культуры, классные руководители </w:t>
            </w:r>
          </w:p>
        </w:tc>
      </w:tr>
      <w:tr w:rsidR="00C3083C" w:rsidTr="00A550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Тематические классные часы (День конституции, День народного единства, День России, День Победы, День флага России, День освобождения Ставрополья от фашистских захватчик</w:t>
            </w:r>
            <w:r w:rsidR="00A5503D">
              <w:rPr>
                <w:rFonts w:cs="Times New Roman"/>
              </w:rPr>
              <w:t>ов, День защиты детей, День аула</w:t>
            </w:r>
            <w:r>
              <w:rPr>
                <w:rFonts w:cs="Times New Roman"/>
              </w:rPr>
              <w:t>, района, края,  и др.)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руководители, педагог - организатор</w:t>
            </w:r>
          </w:p>
        </w:tc>
      </w:tr>
      <w:tr w:rsidR="00C3083C" w:rsidTr="00A550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Праздники (День Победы, День защитника Отечества)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плану ВР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Заместитель директора по </w:t>
            </w:r>
            <w:r w:rsidR="00073266">
              <w:rPr>
                <w:rFonts w:cs="Times New Roman"/>
              </w:rPr>
              <w:t>У</w:t>
            </w:r>
            <w:r>
              <w:rPr>
                <w:rFonts w:cs="Times New Roman"/>
              </w:rPr>
              <w:t>ВР, преподаватель-организатор ОБЖ, педагог - организатор</w:t>
            </w:r>
          </w:p>
        </w:tc>
      </w:tr>
      <w:tr w:rsidR="00C3083C" w:rsidTr="00A550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1.4.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A5503D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Акции («</w:t>
            </w:r>
            <w:proofErr w:type="gramStart"/>
            <w:r>
              <w:rPr>
                <w:rFonts w:cs="Times New Roman"/>
              </w:rPr>
              <w:t>Я-гражданин</w:t>
            </w:r>
            <w:proofErr w:type="gramEnd"/>
            <w:r>
              <w:rPr>
                <w:rFonts w:cs="Times New Roman"/>
              </w:rPr>
              <w:t xml:space="preserve">  России!»</w:t>
            </w:r>
            <w:r w:rsidR="00C3083C">
              <w:rPr>
                <w:rFonts w:cs="Times New Roman"/>
              </w:rPr>
              <w:t>», «Согреем ладони, разгладим морщины» «Посылка солдату», «Обелиск», «Живой голос истории»)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Заместитель директора по </w:t>
            </w:r>
            <w:r w:rsidR="00073266">
              <w:rPr>
                <w:rFonts w:cs="Times New Roman"/>
              </w:rPr>
              <w:t>У</w:t>
            </w:r>
            <w:r>
              <w:rPr>
                <w:rFonts w:cs="Times New Roman"/>
              </w:rPr>
              <w:t xml:space="preserve">ВР, педагог </w:t>
            </w:r>
            <w:r w:rsidR="00A5503D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организатор</w:t>
            </w:r>
          </w:p>
        </w:tc>
      </w:tr>
      <w:tr w:rsidR="00C3083C" w:rsidTr="00A550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1.5.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Участие в митинге, посвящённом Дню Победы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плану ВР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Администрация </w:t>
            </w:r>
          </w:p>
        </w:tc>
      </w:tr>
      <w:tr w:rsidR="00A5503D" w:rsidTr="00A550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03D" w:rsidRDefault="00A5503D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1.6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03D" w:rsidRDefault="00A5503D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Митинг «День солидарности в борьбе с терроризмом»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03D" w:rsidRDefault="00A5503D" w:rsidP="00A5503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Сентябрь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3D" w:rsidRDefault="00A5503D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 по </w:t>
            </w:r>
            <w:r w:rsidR="00073266">
              <w:rPr>
                <w:rFonts w:cs="Times New Roman"/>
              </w:rPr>
              <w:t>У</w:t>
            </w:r>
            <w:r>
              <w:rPr>
                <w:rFonts w:cs="Times New Roman"/>
              </w:rPr>
              <w:t xml:space="preserve">ВР, </w:t>
            </w:r>
          </w:p>
          <w:p w:rsidR="00A5503D" w:rsidRDefault="00A5503D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педагоги-организаторы</w:t>
            </w:r>
          </w:p>
        </w:tc>
      </w:tr>
      <w:tr w:rsidR="00C3083C" w:rsidTr="00A5503D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3C" w:rsidRDefault="00C3083C" w:rsidP="00C3083C">
            <w:pPr>
              <w:numPr>
                <w:ilvl w:val="0"/>
                <w:numId w:val="29"/>
              </w:num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  <w:i/>
              </w:rPr>
              <w:t>Направление:  «Развитие нравственных чувств и этического сознания»</w:t>
            </w:r>
          </w:p>
        </w:tc>
      </w:tr>
      <w:tr w:rsidR="00C3083C" w:rsidTr="00A550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Праздники (День учителя, День матери, Международный женский день, День семьи</w:t>
            </w:r>
            <w:r w:rsidR="00A5503D">
              <w:rPr>
                <w:rFonts w:cs="Times New Roman"/>
              </w:rPr>
              <w:t xml:space="preserve">, День </w:t>
            </w:r>
            <w:proofErr w:type="gramStart"/>
            <w:r w:rsidR="00A5503D">
              <w:rPr>
                <w:rFonts w:cs="Times New Roman"/>
              </w:rPr>
              <w:t>пожилых</w:t>
            </w:r>
            <w:proofErr w:type="gramEnd"/>
            <w:r>
              <w:rPr>
                <w:rFonts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плану ВР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Заместитель директора по </w:t>
            </w:r>
            <w:r w:rsidR="00073266">
              <w:rPr>
                <w:rFonts w:cs="Times New Roman"/>
              </w:rPr>
              <w:t>У</w:t>
            </w:r>
            <w:r>
              <w:rPr>
                <w:rFonts w:cs="Times New Roman"/>
              </w:rPr>
              <w:t>ВР, классные руководители, педагог - организатор</w:t>
            </w:r>
          </w:p>
        </w:tc>
      </w:tr>
      <w:tr w:rsidR="00C3083C" w:rsidTr="00A550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482232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Акции (</w:t>
            </w:r>
            <w:r w:rsidR="00C3083C">
              <w:rPr>
                <w:rFonts w:cs="Times New Roman"/>
              </w:rPr>
              <w:t>«Маме вместе мы поможем», «Забота»)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Заместитель директора по </w:t>
            </w:r>
            <w:r w:rsidR="00073266">
              <w:rPr>
                <w:rFonts w:cs="Times New Roman"/>
              </w:rPr>
              <w:t>У</w:t>
            </w:r>
            <w:r>
              <w:rPr>
                <w:rFonts w:cs="Times New Roman"/>
              </w:rPr>
              <w:t>ВР, классные руководители, педагог - организатор</w:t>
            </w:r>
          </w:p>
        </w:tc>
      </w:tr>
      <w:tr w:rsidR="00C3083C" w:rsidTr="00A550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Тематические классные часы, беседы о дружбе, чести, справедливости и т.д.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C3083C" w:rsidTr="00A550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Организация встреч с интересными людьми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Заместитель директора по </w:t>
            </w:r>
            <w:r w:rsidR="00073266">
              <w:rPr>
                <w:rFonts w:cs="Times New Roman"/>
              </w:rPr>
              <w:t>У</w:t>
            </w:r>
            <w:r>
              <w:rPr>
                <w:rFonts w:cs="Times New Roman"/>
              </w:rPr>
              <w:t>ВР, классные руководители, педагог - организатор</w:t>
            </w:r>
          </w:p>
        </w:tc>
      </w:tr>
      <w:tr w:rsidR="00C3083C" w:rsidTr="00A550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Выступление агитбригад на нравственные 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Заместитель директора по </w:t>
            </w:r>
            <w:r w:rsidR="00073266">
              <w:rPr>
                <w:rFonts w:cs="Times New Roman"/>
              </w:rPr>
              <w:t>У</w:t>
            </w:r>
            <w:r>
              <w:rPr>
                <w:rFonts w:cs="Times New Roman"/>
              </w:rPr>
              <w:t xml:space="preserve">ВР, классные руководители, педагог </w:t>
            </w:r>
            <w:r w:rsidR="00E7446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организатор</w:t>
            </w:r>
          </w:p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</w:p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</w:p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</w:tr>
      <w:tr w:rsidR="00C3083C" w:rsidTr="00A5503D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3C" w:rsidRDefault="00C3083C" w:rsidP="00C3083C">
            <w:pPr>
              <w:numPr>
                <w:ilvl w:val="0"/>
                <w:numId w:val="29"/>
              </w:num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  <w:b/>
                <w:i/>
              </w:rPr>
              <w:lastRenderedPageBreak/>
              <w:t>Направление «Воспитание трудолюбия, творческого отношения к учению, труду, жизни»</w:t>
            </w:r>
          </w:p>
        </w:tc>
      </w:tr>
      <w:tr w:rsidR="00C3083C" w:rsidTr="00A550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Работа отряда «Забота»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педагог – организатор</w:t>
            </w:r>
          </w:p>
        </w:tc>
      </w:tr>
      <w:tr w:rsidR="00C3083C" w:rsidTr="00A5503D">
        <w:trPr>
          <w:trHeight w:val="8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Встречи с передовиками производства,</w:t>
            </w:r>
            <w:r w:rsidR="0025134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интересными людьми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3C" w:rsidRDefault="00C3083C" w:rsidP="00A5503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плану ВР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3C" w:rsidRDefault="00C3083C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E7446B" w:rsidTr="00A550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E7446B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Программы внеурочной деятельности для обучающихся начальных классов</w:t>
            </w:r>
          </w:p>
          <w:p w:rsidR="00E7446B" w:rsidRDefault="00E7446B" w:rsidP="00E7446B">
            <w:pPr>
              <w:snapToGrid w:val="0"/>
              <w:spacing w:line="10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Профориентационная</w:t>
            </w:r>
            <w:proofErr w:type="spellEnd"/>
            <w:r>
              <w:rPr>
                <w:rFonts w:cs="Times New Roman"/>
              </w:rPr>
              <w:t xml:space="preserve"> работа в старших классах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E7446B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6B" w:rsidRDefault="00E7446B" w:rsidP="00E7446B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Администрация, классные руководите</w:t>
            </w:r>
            <w:r w:rsidR="00073266">
              <w:rPr>
                <w:rFonts w:cs="Times New Roman"/>
              </w:rPr>
              <w:t xml:space="preserve">ли </w:t>
            </w:r>
          </w:p>
        </w:tc>
      </w:tr>
      <w:tr w:rsidR="00E7446B" w:rsidTr="00A550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3.4.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E7446B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Организация выставок рисунков, фотографий «В мире профессий»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E7446B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6B" w:rsidRDefault="00E7446B" w:rsidP="00E7446B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Заместитель директора по </w:t>
            </w:r>
            <w:r w:rsidR="00073266">
              <w:rPr>
                <w:rFonts w:cs="Times New Roman"/>
              </w:rPr>
              <w:t>У</w:t>
            </w:r>
            <w:r>
              <w:rPr>
                <w:rFonts w:cs="Times New Roman"/>
              </w:rPr>
              <w:t>ВР, классные руководители, педагог – организатор</w:t>
            </w:r>
          </w:p>
        </w:tc>
      </w:tr>
      <w:tr w:rsidR="00E7446B" w:rsidTr="00A5503D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pStyle w:val="Default"/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E7446B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Встречи со специалистами ВУЗов и </w:t>
            </w:r>
            <w:proofErr w:type="spellStart"/>
            <w:r>
              <w:rPr>
                <w:rFonts w:cs="Times New Roman"/>
              </w:rPr>
              <w:t>СУЗов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E7446B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6B" w:rsidRDefault="00E7446B" w:rsidP="00E7446B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Администрация</w:t>
            </w:r>
          </w:p>
        </w:tc>
      </w:tr>
      <w:tr w:rsidR="00E7446B" w:rsidTr="00A5503D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6B" w:rsidRDefault="00E7446B" w:rsidP="00C3083C">
            <w:pPr>
              <w:numPr>
                <w:ilvl w:val="0"/>
                <w:numId w:val="29"/>
              </w:num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  <w:b/>
                <w:i/>
              </w:rPr>
              <w:t>Направление «Формирование ценностного отношения к здоровью и здоровому образу жизни»</w:t>
            </w:r>
          </w:p>
        </w:tc>
      </w:tr>
      <w:tr w:rsidR="00E7446B" w:rsidTr="00A550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Дни здоровья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плану ВР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Заместитель директора по </w:t>
            </w:r>
            <w:r w:rsidR="00073266">
              <w:rPr>
                <w:rFonts w:cs="Times New Roman"/>
              </w:rPr>
              <w:t>У</w:t>
            </w:r>
            <w:r>
              <w:rPr>
                <w:rFonts w:cs="Times New Roman"/>
              </w:rPr>
              <w:t>ВР, классные руководители, педагог – организатор, учителя физической культуры, классные руководители</w:t>
            </w:r>
          </w:p>
        </w:tc>
      </w:tr>
      <w:tr w:rsidR="00E7446B" w:rsidTr="00A550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E7446B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Спортивные праздники, конкурсы и соревнования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E7446B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плану ВР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6B" w:rsidRDefault="00E7446B" w:rsidP="00E7446B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Учителя физической культуры, классные руководители, педагог – организатор</w:t>
            </w:r>
          </w:p>
        </w:tc>
      </w:tr>
      <w:tr w:rsidR="00E7446B" w:rsidTr="00A550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E7446B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Работа спортивных кружков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E7446B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6B" w:rsidRDefault="00073266" w:rsidP="00E7446B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Руководители кружков, </w:t>
            </w:r>
            <w:r w:rsidR="00E7446B">
              <w:rPr>
                <w:rFonts w:cs="Times New Roman"/>
              </w:rPr>
              <w:t xml:space="preserve"> классные руководители</w:t>
            </w:r>
          </w:p>
        </w:tc>
      </w:tr>
      <w:tr w:rsidR="00E7446B" w:rsidTr="00E7446B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4.4.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E7446B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Участие в профилактических месячниках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E7446B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плану ВР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6B" w:rsidRDefault="00E7446B" w:rsidP="00E7446B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Заместитель директора по </w:t>
            </w:r>
            <w:r w:rsidR="00073266">
              <w:rPr>
                <w:rFonts w:cs="Times New Roman"/>
              </w:rPr>
              <w:t>У</w:t>
            </w:r>
            <w:r>
              <w:rPr>
                <w:rFonts w:cs="Times New Roman"/>
              </w:rPr>
              <w:t>ВР, классные руководители, педагог – организатор, преподаватель-организатор ОБЖ</w:t>
            </w:r>
          </w:p>
        </w:tc>
      </w:tr>
      <w:tr w:rsidR="00E7446B" w:rsidTr="00E7446B"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E7446B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Акции («Спорт вместо наркотиков», «Здоровые мы — здоровая нация», «Здоровым быть </w:t>
            </w:r>
            <w:proofErr w:type="gramStart"/>
            <w:r>
              <w:rPr>
                <w:rFonts w:cs="Times New Roman"/>
              </w:rPr>
              <w:t>здорово</w:t>
            </w:r>
            <w:proofErr w:type="gramEnd"/>
            <w:r>
              <w:rPr>
                <w:rFonts w:cs="Times New Roman"/>
              </w:rPr>
              <w:t>» и др.)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E7446B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6B" w:rsidRDefault="00E7446B" w:rsidP="00E7446B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Заместитель директора по </w:t>
            </w:r>
            <w:r w:rsidR="00073266">
              <w:rPr>
                <w:rFonts w:cs="Times New Roman"/>
              </w:rPr>
              <w:t>У</w:t>
            </w:r>
            <w:r>
              <w:rPr>
                <w:rFonts w:cs="Times New Roman"/>
              </w:rPr>
              <w:t>ВР, педагог – организатор</w:t>
            </w:r>
          </w:p>
        </w:tc>
      </w:tr>
      <w:tr w:rsidR="00E7446B" w:rsidTr="00E7446B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E7446B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Конкурсы творческих работ по пропаганде ЗОЖ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E7446B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6B" w:rsidRDefault="00E7446B" w:rsidP="00E7446B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Заместитель директора по </w:t>
            </w:r>
            <w:r w:rsidR="00073266">
              <w:rPr>
                <w:rFonts w:cs="Times New Roman"/>
              </w:rPr>
              <w:t>У</w:t>
            </w:r>
            <w:r>
              <w:rPr>
                <w:rFonts w:cs="Times New Roman"/>
              </w:rPr>
              <w:t>ВР, классные руководители, педагог – организатор</w:t>
            </w:r>
          </w:p>
        </w:tc>
      </w:tr>
      <w:tr w:rsidR="00E7446B" w:rsidTr="00A5503D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6B" w:rsidRDefault="00E7446B" w:rsidP="00C3083C">
            <w:pPr>
              <w:numPr>
                <w:ilvl w:val="0"/>
                <w:numId w:val="29"/>
              </w:num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  <w:b/>
                <w:i/>
              </w:rPr>
              <w:t>Направление «Формирование ценностного отношения к природе, окружающей среде (экологическое воспитание)»</w:t>
            </w:r>
          </w:p>
        </w:tc>
      </w:tr>
      <w:tr w:rsidR="00E7446B" w:rsidTr="00A550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5.1.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Участие в экологическом марафоне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плану ДДТ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Заместитель директора по </w:t>
            </w:r>
            <w:r w:rsidR="00073266">
              <w:rPr>
                <w:rFonts w:cs="Times New Roman"/>
              </w:rPr>
              <w:t>У</w:t>
            </w:r>
            <w:r>
              <w:rPr>
                <w:rFonts w:cs="Times New Roman"/>
              </w:rPr>
              <w:t xml:space="preserve">ВР, классные руководители, педагог </w:t>
            </w:r>
            <w:r w:rsidR="00073266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организ</w:t>
            </w:r>
            <w:r w:rsidR="00073266">
              <w:rPr>
                <w:rFonts w:cs="Times New Roman"/>
              </w:rPr>
              <w:t xml:space="preserve">атор </w:t>
            </w:r>
          </w:p>
        </w:tc>
      </w:tr>
      <w:tr w:rsidR="00E7446B" w:rsidTr="00A550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5.2.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Экологические акции («Сохраним природу Ставрополья», «Кормушка», «Первоцвет», «Чистое село»)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Заместитель директора по </w:t>
            </w:r>
            <w:r w:rsidR="00073266">
              <w:rPr>
                <w:rFonts w:cs="Times New Roman"/>
              </w:rPr>
              <w:t>У</w:t>
            </w:r>
            <w:r>
              <w:rPr>
                <w:rFonts w:cs="Times New Roman"/>
              </w:rPr>
              <w:t>ВР, классные руководители, педагог – организатор</w:t>
            </w:r>
          </w:p>
        </w:tc>
      </w:tr>
      <w:tr w:rsidR="00E7446B" w:rsidTr="00A550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Экологические субботники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Администрация </w:t>
            </w:r>
          </w:p>
        </w:tc>
      </w:tr>
      <w:tr w:rsidR="00E7446B" w:rsidTr="00A550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5.4.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Выступление агитбригад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Заместитель директора по </w:t>
            </w:r>
            <w:r w:rsidR="00073266">
              <w:rPr>
                <w:rFonts w:cs="Times New Roman"/>
              </w:rPr>
              <w:t>У</w:t>
            </w:r>
            <w:r>
              <w:rPr>
                <w:rFonts w:cs="Times New Roman"/>
              </w:rPr>
              <w:t>ВР, классные руководители, педагог – организатор</w:t>
            </w:r>
          </w:p>
        </w:tc>
      </w:tr>
      <w:tr w:rsidR="00E7446B" w:rsidTr="00A550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5.5.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Конкурсы исследовательских и творческих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Заместитель директора по </w:t>
            </w:r>
            <w:r w:rsidR="00073266">
              <w:rPr>
                <w:rFonts w:cs="Times New Roman"/>
              </w:rPr>
              <w:t>У</w:t>
            </w:r>
            <w:r>
              <w:rPr>
                <w:rFonts w:cs="Times New Roman"/>
              </w:rPr>
              <w:t>ВР, классные руководители, педагог – организатор, учителя биологии</w:t>
            </w:r>
          </w:p>
        </w:tc>
      </w:tr>
      <w:tr w:rsidR="00E7446B" w:rsidTr="00A5503D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6B" w:rsidRDefault="00E7446B" w:rsidP="00C3083C">
            <w:pPr>
              <w:numPr>
                <w:ilvl w:val="0"/>
                <w:numId w:val="29"/>
              </w:num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  <w:b/>
                <w:i/>
              </w:rPr>
              <w:t xml:space="preserve">Направление «Формирование ценностного отношения к </w:t>
            </w:r>
            <w:proofErr w:type="gramStart"/>
            <w:r>
              <w:rPr>
                <w:rFonts w:cs="Times New Roman"/>
                <w:b/>
                <w:i/>
              </w:rPr>
              <w:t>прекрасному</w:t>
            </w:r>
            <w:proofErr w:type="gramEnd"/>
            <w:r>
              <w:rPr>
                <w:rFonts w:cs="Times New Roman"/>
                <w:b/>
                <w:i/>
              </w:rPr>
              <w:t>, формирование представлений об эстетических идеалах и ценностях (эстетическое  воспитание)»</w:t>
            </w:r>
          </w:p>
        </w:tc>
      </w:tr>
      <w:tr w:rsidR="00E7446B" w:rsidTr="00A550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6.1.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Работа кружков художественно-эстетического направления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Руководители кружков</w:t>
            </w:r>
          </w:p>
        </w:tc>
      </w:tr>
      <w:tr w:rsidR="00E7446B" w:rsidTr="00A550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6.2.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Конкурсы творческих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плану ВР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Заместитель директора по </w:t>
            </w:r>
            <w:r w:rsidR="00073266">
              <w:rPr>
                <w:rFonts w:cs="Times New Roman"/>
              </w:rPr>
              <w:t>У</w:t>
            </w:r>
            <w:r>
              <w:rPr>
                <w:rFonts w:cs="Times New Roman"/>
              </w:rPr>
              <w:t>ВР, руководители кружков, классные руководители</w:t>
            </w:r>
          </w:p>
        </w:tc>
      </w:tr>
      <w:tr w:rsidR="00E7446B" w:rsidTr="00A550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6.3.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Посещение театра, музеев, выставок и т.д.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Заместитель директора по </w:t>
            </w:r>
            <w:r w:rsidR="00073266">
              <w:rPr>
                <w:rFonts w:cs="Times New Roman"/>
              </w:rPr>
              <w:t>У</w:t>
            </w:r>
            <w:r>
              <w:rPr>
                <w:rFonts w:cs="Times New Roman"/>
              </w:rPr>
              <w:t>ВР, классные руководители</w:t>
            </w:r>
          </w:p>
        </w:tc>
      </w:tr>
      <w:tr w:rsidR="00E7446B" w:rsidTr="00A550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6.4.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Тематические классные часы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плану ВР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E7446B" w:rsidTr="00A5503D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6B" w:rsidRDefault="00E7446B" w:rsidP="00C3083C">
            <w:pPr>
              <w:numPr>
                <w:ilvl w:val="0"/>
                <w:numId w:val="29"/>
              </w:numPr>
              <w:snapToGrid w:val="0"/>
              <w:spacing w:line="100" w:lineRule="atLeast"/>
              <w:rPr>
                <w:rFonts w:cs="Times New Roman"/>
              </w:rPr>
            </w:pPr>
            <w:r w:rsidRPr="005848B6">
              <w:rPr>
                <w:b/>
                <w:i/>
              </w:rPr>
              <w:t>Развитие интеллектуального потенциала личности</w:t>
            </w:r>
          </w:p>
        </w:tc>
      </w:tr>
      <w:tr w:rsidR="00E7446B" w:rsidTr="00A550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7.1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Предметные недели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плану ВР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 по УВР, классные руководители, руководители МО</w:t>
            </w:r>
          </w:p>
        </w:tc>
      </w:tr>
      <w:tr w:rsidR="00E7446B" w:rsidTr="00A550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7.2</w:t>
            </w:r>
          </w:p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Проведение школьных, районных, региональных олимпиад по предметам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 по УВР, классные руководители, руководители МО</w:t>
            </w:r>
          </w:p>
        </w:tc>
      </w:tr>
      <w:tr w:rsidR="00E7446B" w:rsidTr="00A550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7.3</w:t>
            </w:r>
          </w:p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Посещение выставок, музея, библиотеки. Организация экскурсий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плану ВР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Заместитель директора по </w:t>
            </w:r>
            <w:r w:rsidR="00073266">
              <w:rPr>
                <w:rFonts w:cs="Times New Roman"/>
              </w:rPr>
              <w:t>У</w:t>
            </w:r>
            <w:r>
              <w:rPr>
                <w:rFonts w:cs="Times New Roman"/>
              </w:rPr>
              <w:t>ВР, классные руководители, педагог – организатор</w:t>
            </w:r>
          </w:p>
        </w:tc>
      </w:tr>
      <w:tr w:rsidR="00E7446B" w:rsidTr="00A5503D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6B" w:rsidRDefault="00E7446B" w:rsidP="00C3083C">
            <w:pPr>
              <w:pStyle w:val="Default"/>
              <w:numPr>
                <w:ilvl w:val="0"/>
                <w:numId w:val="29"/>
              </w:numPr>
              <w:jc w:val="both"/>
              <w:rPr>
                <w:b/>
                <w:i/>
                <w:iCs/>
                <w:color w:val="auto"/>
              </w:rPr>
            </w:pPr>
            <w:r w:rsidRPr="005848B6">
              <w:rPr>
                <w:b/>
                <w:i/>
                <w:iCs/>
                <w:color w:val="auto"/>
              </w:rPr>
              <w:t>Воспитание навыков самоорганизации и самоконтроля</w:t>
            </w:r>
            <w:r>
              <w:rPr>
                <w:b/>
                <w:i/>
                <w:iCs/>
                <w:color w:val="auto"/>
              </w:rPr>
              <w:t>.</w:t>
            </w:r>
          </w:p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b/>
                <w:i/>
                <w:iCs/>
              </w:rPr>
              <w:t xml:space="preserve">           Самоуправление.</w:t>
            </w:r>
          </w:p>
        </w:tc>
      </w:tr>
      <w:tr w:rsidR="00E7446B" w:rsidTr="00A550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8.1</w:t>
            </w:r>
          </w:p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E7446B" w:rsidP="00A5503D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Работа органов самоуправления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6B" w:rsidRDefault="00561C9C" w:rsidP="00A5503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плану ВР и д/о «президентский совет</w:t>
            </w:r>
            <w:r w:rsidR="00E7446B">
              <w:rPr>
                <w:rFonts w:cs="Times New Roman"/>
              </w:rPr>
              <w:t>, Совет старшеклассников»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6B" w:rsidRDefault="00E7446B" w:rsidP="00A5503D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Заместитель директора по </w:t>
            </w:r>
            <w:r w:rsidR="00073266">
              <w:rPr>
                <w:rFonts w:cs="Times New Roman"/>
              </w:rPr>
              <w:t>У</w:t>
            </w:r>
            <w:r>
              <w:rPr>
                <w:rFonts w:cs="Times New Roman"/>
              </w:rPr>
              <w:t>ВР, классные руководители, педагог – организатор</w:t>
            </w:r>
          </w:p>
        </w:tc>
      </w:tr>
    </w:tbl>
    <w:p w:rsidR="00C3083C" w:rsidRDefault="00C3083C" w:rsidP="00C3083C">
      <w:pPr>
        <w:widowControl/>
        <w:suppressAutoHyphens w:val="0"/>
        <w:sectPr w:rsidR="00C3083C">
          <w:pgSz w:w="11905" w:h="16837"/>
          <w:pgMar w:top="1134" w:right="850" w:bottom="1134" w:left="1701" w:header="720" w:footer="720" w:gutter="0"/>
          <w:cols w:space="720"/>
        </w:sectPr>
      </w:pPr>
    </w:p>
    <w:p w:rsidR="00C3083C" w:rsidRDefault="00C3083C" w:rsidP="00C3083C">
      <w:pPr>
        <w:pStyle w:val="Default"/>
        <w:ind w:firstLine="720"/>
        <w:jc w:val="center"/>
        <w:rPr>
          <w:b/>
          <w:iCs/>
          <w:caps/>
        </w:rPr>
      </w:pPr>
      <w:r>
        <w:rPr>
          <w:b/>
          <w:iCs/>
          <w:lang w:val="en-US"/>
        </w:rPr>
        <w:lastRenderedPageBreak/>
        <w:t>IX</w:t>
      </w:r>
      <w:r>
        <w:rPr>
          <w:b/>
          <w:iCs/>
        </w:rPr>
        <w:t xml:space="preserve">. </w:t>
      </w:r>
      <w:r>
        <w:rPr>
          <w:b/>
          <w:iCs/>
          <w:caps/>
        </w:rPr>
        <w:t>РАБОТА С РОДИТЕЛЯМИ</w:t>
      </w:r>
    </w:p>
    <w:p w:rsidR="00C3083C" w:rsidRDefault="00C3083C" w:rsidP="00C3083C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Основные направления работы с родителями</w:t>
      </w:r>
    </w:p>
    <w:p w:rsidR="00C3083C" w:rsidRDefault="00C3083C" w:rsidP="00C3083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с родителями реализуется по следующим направлениям:</w:t>
      </w:r>
    </w:p>
    <w:p w:rsidR="00C3083C" w:rsidRDefault="00C3083C" w:rsidP="00C3083C">
      <w:pPr>
        <w:numPr>
          <w:ilvl w:val="0"/>
          <w:numId w:val="24"/>
        </w:numPr>
        <w:suppressAutoHyphens w:val="0"/>
        <w:autoSpaceDE w:val="0"/>
        <w:jc w:val="both"/>
        <w:rPr>
          <w:rFonts w:cs="Times New Roman"/>
        </w:rPr>
      </w:pPr>
      <w:r>
        <w:rPr>
          <w:rFonts w:cs="Times New Roman"/>
        </w:rPr>
        <w:t>изучение семей обучающихся;</w:t>
      </w:r>
    </w:p>
    <w:p w:rsidR="00C3083C" w:rsidRDefault="00C3083C" w:rsidP="00C3083C">
      <w:pPr>
        <w:numPr>
          <w:ilvl w:val="0"/>
          <w:numId w:val="24"/>
        </w:numPr>
        <w:suppressAutoHyphens w:val="0"/>
        <w:autoSpaceDE w:val="0"/>
        <w:jc w:val="both"/>
        <w:rPr>
          <w:rFonts w:cs="Times New Roman"/>
        </w:rPr>
      </w:pPr>
      <w:r>
        <w:rPr>
          <w:rFonts w:cs="Times New Roman"/>
        </w:rPr>
        <w:t>педагогическое просвещение родителей;</w:t>
      </w:r>
    </w:p>
    <w:p w:rsidR="00C3083C" w:rsidRDefault="00C3083C" w:rsidP="00C3083C">
      <w:pPr>
        <w:numPr>
          <w:ilvl w:val="0"/>
          <w:numId w:val="24"/>
        </w:numPr>
        <w:suppressAutoHyphens w:val="0"/>
        <w:autoSpaceDE w:val="0"/>
        <w:jc w:val="both"/>
        <w:rPr>
          <w:rFonts w:cs="Times New Roman"/>
        </w:rPr>
      </w:pPr>
      <w:r>
        <w:rPr>
          <w:rFonts w:cs="Times New Roman"/>
        </w:rPr>
        <w:t>обеспечение участия родителей в жизнедеятельности классного сообщества;</w:t>
      </w:r>
    </w:p>
    <w:p w:rsidR="00C3083C" w:rsidRDefault="00C3083C" w:rsidP="00C3083C">
      <w:pPr>
        <w:numPr>
          <w:ilvl w:val="0"/>
          <w:numId w:val="24"/>
        </w:numPr>
        <w:suppressAutoHyphens w:val="0"/>
        <w:autoSpaceDE w:val="0"/>
        <w:jc w:val="both"/>
        <w:rPr>
          <w:rFonts w:cs="Times New Roman"/>
        </w:rPr>
      </w:pPr>
      <w:r>
        <w:rPr>
          <w:rFonts w:cs="Times New Roman"/>
        </w:rPr>
        <w:t>педагогическое руководство деятельностью родительского комитета класса;</w:t>
      </w:r>
    </w:p>
    <w:p w:rsidR="00C3083C" w:rsidRDefault="00C3083C" w:rsidP="00C3083C">
      <w:pPr>
        <w:numPr>
          <w:ilvl w:val="0"/>
          <w:numId w:val="24"/>
        </w:numPr>
        <w:suppressAutoHyphens w:val="0"/>
        <w:autoSpaceDE w:val="0"/>
        <w:jc w:val="both"/>
        <w:rPr>
          <w:rFonts w:cs="Times New Roman"/>
        </w:rPr>
      </w:pPr>
      <w:r>
        <w:rPr>
          <w:rFonts w:cs="Times New Roman"/>
        </w:rPr>
        <w:t>индивидуальная работа с родителями;</w:t>
      </w:r>
    </w:p>
    <w:p w:rsidR="00C3083C" w:rsidRDefault="00C3083C" w:rsidP="00C3083C">
      <w:pPr>
        <w:numPr>
          <w:ilvl w:val="0"/>
          <w:numId w:val="24"/>
        </w:numPr>
        <w:suppressAutoHyphens w:val="0"/>
        <w:autoSpaceDE w:val="0"/>
        <w:jc w:val="both"/>
        <w:rPr>
          <w:rFonts w:cs="Times New Roman"/>
        </w:rPr>
      </w:pPr>
      <w:r>
        <w:rPr>
          <w:rFonts w:cs="Times New Roman"/>
        </w:rPr>
        <w:t>информирование родителей о ходе и результатах обучения, воспитания и развития обучающихся.</w:t>
      </w:r>
    </w:p>
    <w:p w:rsidR="00C3083C" w:rsidRDefault="00C3083C" w:rsidP="00C3083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iCs/>
        </w:rPr>
        <w:t>Изучение семей учеников</w:t>
      </w:r>
      <w:r>
        <w:rPr>
          <w:rFonts w:ascii="Times New Roman" w:hAnsi="Times New Roman" w:cs="Times New Roman"/>
        </w:rPr>
        <w:t xml:space="preserve"> позволяет классному руководителю лучше узнать детей и их родителей, понять стиль жизни семей, ознакомиться с домашними условиями развития личности ребенка. Это направление деятельности классного руководителя отражается в плане такими формами работы, как посещение семей учеников, анкетирование; сочинения о семье, конкурс творческих работ обучающихся «Моя семья», тестирование, педагогические мастерские, деловые игры с родителями, формирование банка данных о семье и семейном воспитании.</w:t>
      </w:r>
    </w:p>
    <w:p w:rsidR="00C3083C" w:rsidRDefault="00C3083C" w:rsidP="00C3083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iCs/>
        </w:rPr>
        <w:t>Педагогическое просвещение родителей</w:t>
      </w:r>
      <w:r>
        <w:rPr>
          <w:rFonts w:ascii="Times New Roman" w:hAnsi="Times New Roman" w:cs="Times New Roman"/>
        </w:rPr>
        <w:t xml:space="preserve"> планируется в соответствии с возрастными особенностями детей, целями и задачами учебно-воспитательного процесса, конкретными проблемами, возникающими в ходе совместной деятельности учителя и родителей. </w:t>
      </w:r>
      <w:proofErr w:type="gramStart"/>
      <w:r>
        <w:rPr>
          <w:rFonts w:ascii="Times New Roman" w:hAnsi="Times New Roman" w:cs="Times New Roman"/>
        </w:rPr>
        <w:t>Классный руководитель включает в план лекции по педагогике, психологии, праву, этике, физиологии и гигиене; родительские собрания; тематические консультации; педагогические практикумы по рассмотрению и анализу различных ситуаций воспитания ребенка в семье и школе; обзор популярной педагогической литературы для родителей; обмен опытом воспитания детей в семье; вечер вопросов и ответов; день открытых дверей и другие формы.</w:t>
      </w:r>
      <w:proofErr w:type="gramEnd"/>
    </w:p>
    <w:p w:rsidR="00C3083C" w:rsidRDefault="00C3083C" w:rsidP="00C3083C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i/>
          <w:iCs/>
        </w:rPr>
        <w:t>Обеспечение участия родителей в жизнедеятельности классного сообщества</w:t>
      </w:r>
      <w:r>
        <w:rPr>
          <w:rFonts w:ascii="Times New Roman" w:hAnsi="Times New Roman" w:cs="Times New Roman"/>
        </w:rPr>
        <w:t xml:space="preserve"> осуществляется классным руководителем с помощью включения их в такие виды взаимодействия, как совместное планирование воспитательной работы в классе; коллективные творческие дела; праздники, вечера, концерты, КВН; посещение театров, выставок, библиотек; прогулки, походы, поездки и путешествия; выставки творческих работ, дни здоровья; помощь в ремонтных работах и эстетическом оформлении классной комнаты;</w:t>
      </w:r>
      <w:proofErr w:type="gramEnd"/>
      <w:r>
        <w:rPr>
          <w:rFonts w:ascii="Times New Roman" w:hAnsi="Times New Roman" w:cs="Times New Roman"/>
        </w:rPr>
        <w:t xml:space="preserve"> участие в оборудовании кабинета и изготовлении наглядных пособий; организация мини-кружков и клубов.</w:t>
      </w:r>
    </w:p>
    <w:p w:rsidR="00C3083C" w:rsidRDefault="00C3083C" w:rsidP="00C3083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iCs/>
        </w:rPr>
        <w:t>Педагогическое руководство деятельностью родительского комитета класса</w:t>
      </w:r>
      <w:r>
        <w:rPr>
          <w:rFonts w:ascii="Times New Roman" w:hAnsi="Times New Roman" w:cs="Times New Roman"/>
        </w:rPr>
        <w:t xml:space="preserve"> отражается в следующих пунктах плана воспитательной работы: выборы родительского совета, помощь в планировании и организации его деятельности, работа с социально неблагополучными семьями, установление связей с шефами, окружающим социумом, общественностью.</w:t>
      </w:r>
    </w:p>
    <w:p w:rsidR="00C3083C" w:rsidRDefault="00C3083C" w:rsidP="00C3083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iCs/>
        </w:rPr>
        <w:t>Индивидуальная работа с родителями</w:t>
      </w:r>
      <w:r>
        <w:rPr>
          <w:rFonts w:ascii="Times New Roman" w:hAnsi="Times New Roman" w:cs="Times New Roman"/>
        </w:rPr>
        <w:t xml:space="preserve"> позволяет установить непосредственный контакт с каждым членом семьи обучающегося, добиться большего взаимопонимания в поиске путей развивающего влияния на личность ребенка. Поэтому классный руководитель включает в план работы посещение семей обучающихся, индивидуальные беседы с родителями, совместное определение перспектив и средств развития ученика, педагогические консультации, индивидуальные поручения.</w:t>
      </w:r>
    </w:p>
    <w:p w:rsidR="00C3083C" w:rsidRDefault="00C3083C" w:rsidP="00C3083C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i/>
          <w:iCs/>
        </w:rPr>
        <w:t>Информирование родителей о ходе и результатах обучения, воспитания и развития обучающихся</w:t>
      </w:r>
      <w:r>
        <w:rPr>
          <w:rFonts w:ascii="Times New Roman" w:hAnsi="Times New Roman" w:cs="Times New Roman"/>
        </w:rPr>
        <w:t xml:space="preserve"> осуществляется классным руководителем с помощью тематических и итоговых родительских собраний, индивидуальных консультаций, проверки дневников обучающихся, составления карт развития детей и таблиц результатов их учебной деятельности, ведения дневников наблюдения за процессом развития ребенка или тетрадей достижений обучающихся, направления родителям писем-характеристик, записок-извещений, благодарственных и поздравительных открыток.</w:t>
      </w:r>
      <w:proofErr w:type="gramEnd"/>
    </w:p>
    <w:p w:rsidR="00C3083C" w:rsidRDefault="00C3083C" w:rsidP="00C3083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Министерство образования рекомендует проводить в начале учебного года родительские собрания по вопросам ознакомления с нормативными документами и с изменениями в организации образовательного процесса и содержания образования, проводить тематические собрания по вопросам организации государственной (итоговой) аттестации выпускников, получения золотой и серебряной медали и пр.</w:t>
      </w:r>
    </w:p>
    <w:p w:rsidR="00C3083C" w:rsidRDefault="00C3083C" w:rsidP="00C3083C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Примерная тематика родительских собраний</w:t>
      </w:r>
    </w:p>
    <w:p w:rsidR="00C3083C" w:rsidRDefault="00C3083C" w:rsidP="00C3083C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I. Приоритет семьи в воспитании ребенка</w:t>
      </w:r>
    </w:p>
    <w:p w:rsidR="00C3083C" w:rsidRDefault="00C3083C" w:rsidP="00C3083C">
      <w:pPr>
        <w:ind w:firstLine="720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1. Семья и ее роль в воспитании детей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Воспитательный потенциал семьи.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Традиционные культурные ценности как основа воспитания в семье.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Истоки глубинной привязанности в детско-родительских отношениях.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Иерархия отношений в семье и особенности семейного воспитания.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 xml:space="preserve">Значение воспоминаний о собственных детских переживаниях и культуре </w:t>
      </w:r>
      <w:proofErr w:type="spellStart"/>
      <w:r>
        <w:rPr>
          <w:rFonts w:cs="Times New Roman"/>
        </w:rPr>
        <w:t>родительства</w:t>
      </w:r>
      <w:proofErr w:type="spellEnd"/>
      <w:r>
        <w:rPr>
          <w:rFonts w:cs="Times New Roman"/>
        </w:rPr>
        <w:t>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Типичные недостатки семейного воспитания и пути их преодоления.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Способы общения и методы педагогического воздействия на ребенка в семье.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Диалог в семейном общении.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Принципы творческой педагогики в семье.</w:t>
      </w:r>
    </w:p>
    <w:p w:rsidR="00C3083C" w:rsidRDefault="00C3083C" w:rsidP="00C3083C">
      <w:pPr>
        <w:ind w:firstLine="720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2. Уклад жизни в семье.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Современная семья: возможности и проблемы ее уклада.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Необходимость семейных традиций в жизни ребенка.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Значение основных ценностей рода и семейных традиций в детско-родительских отношениях.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Место традиций в современном семейном укладе.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Этика и эстетика семейного быта.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Возможности воспитания трудом в современной семье.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Семейный досуг: игры, домашние праздники, телевидение.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Искусство создания детского праздника.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Влияние фольклорных традиций на развитие и воспитание ребенка.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О ценности игрового и речевого общения с ребенком в семье.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Традиция семейного чтения.</w:t>
      </w:r>
    </w:p>
    <w:p w:rsidR="00C3083C" w:rsidRDefault="00C3083C" w:rsidP="00C3083C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II. Семья и школа — партнеры в воспитании ребенка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Школа как открытая социально-педагогическая система.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Семья на пороге школьной жизни ребенка (влияние родителей на позитивную мотивацию и успешность обучения ребенка в школе, формирование личностных качеств ребенка старшего дошкольного возраста, профилактика трудной школьной адаптации).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Ребенок в среде сверстников (психолого-педагогические аспекты).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Особенности задач семьи и школы в воспитании и социализации ребенка.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Модель работы социального педагога с семьей.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Содержание, формы и методы социальной работы школы с семьей.</w:t>
      </w:r>
    </w:p>
    <w:p w:rsidR="00C3083C" w:rsidRDefault="00C3083C" w:rsidP="00C3083C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III. Здоровый ребенок — здоровое общество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Понятия физического, психического и духовного здоровья: их взаимосвязь.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Атмосфера жизни семьи как фактор физического и психического здоровья ребенка.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Влияние на здоровье ребенка негативной теле- и видеоинформации.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Основы формирования у ребенка навыков здорового образа жизни.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Профилактика вредных привычек и социально обусловленных заболеваний у детей.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Основы деятельности психолого-медико-педагогической службы.</w:t>
      </w:r>
    </w:p>
    <w:p w:rsidR="00C3083C" w:rsidRDefault="00C3083C" w:rsidP="00C3083C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IV. Особенности детской и подростковой психологии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lastRenderedPageBreak/>
        <w:t>Что такое личность? Иерархическое строение личности.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Необходимость внимания к индивидуальности ребенка, его душевному и духовному развитию.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О развитии самосознания у детей и подростков.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Нравственные чувства человека и особенности их формирования.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 xml:space="preserve">Психология потребностей: разумные потребности и </w:t>
      </w:r>
      <w:proofErr w:type="spellStart"/>
      <w:r>
        <w:rPr>
          <w:rFonts w:cs="Times New Roman"/>
        </w:rPr>
        <w:t>псевдопотребности</w:t>
      </w:r>
      <w:proofErr w:type="spellEnd"/>
      <w:r>
        <w:rPr>
          <w:rFonts w:cs="Times New Roman"/>
        </w:rPr>
        <w:t>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Нравственный облик и поведение человека.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Самооценка у детей: ее адекватность, последствия неадекватности самооценки.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Педагогическая запущенность подростка, ее причины.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 xml:space="preserve">Роль семейного общения и профилактике </w:t>
      </w:r>
      <w:proofErr w:type="spellStart"/>
      <w:r>
        <w:rPr>
          <w:rFonts w:cs="Times New Roman"/>
        </w:rPr>
        <w:t>девиантного</w:t>
      </w:r>
      <w:proofErr w:type="spellEnd"/>
      <w:r>
        <w:rPr>
          <w:rFonts w:cs="Times New Roman"/>
        </w:rPr>
        <w:t xml:space="preserve"> поведения и негативных привычек у детей.</w:t>
      </w:r>
    </w:p>
    <w:p w:rsidR="00C3083C" w:rsidRDefault="00C3083C" w:rsidP="00C3083C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V. Правовые аспекты, связанные с ответственностью родителей за воспитание детей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Права и обязанности родителей на этапе вхождения ребенка дошкольного возраста в систему образования.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Правовая и экономическая защита личности ребенка.</w:t>
      </w:r>
    </w:p>
    <w:p w:rsidR="00C3083C" w:rsidRDefault="00C3083C" w:rsidP="00C3083C">
      <w:pPr>
        <w:widowControl/>
        <w:numPr>
          <w:ilvl w:val="0"/>
          <w:numId w:val="24"/>
        </w:numPr>
        <w:tabs>
          <w:tab w:val="left" w:pos="1418"/>
        </w:tabs>
        <w:suppressAutoHyphens w:val="0"/>
        <w:autoSpaceDE w:val="0"/>
        <w:ind w:left="1418" w:hanging="284"/>
        <w:jc w:val="both"/>
        <w:rPr>
          <w:rFonts w:cs="Times New Roman"/>
        </w:rPr>
      </w:pPr>
      <w:r>
        <w:rPr>
          <w:rFonts w:cs="Times New Roman"/>
        </w:rPr>
        <w:t>Проблема воспитания правовой культуры у детей.</w:t>
      </w:r>
    </w:p>
    <w:p w:rsidR="00C3083C" w:rsidRDefault="00C3083C" w:rsidP="00C3083C">
      <w:pPr>
        <w:jc w:val="both"/>
        <w:rPr>
          <w:rFonts w:cs="Times New Roman"/>
          <w:sz w:val="28"/>
          <w:szCs w:val="28"/>
        </w:rPr>
      </w:pPr>
    </w:p>
    <w:p w:rsidR="00C3083C" w:rsidRDefault="00C3083C" w:rsidP="00C3083C">
      <w:pPr>
        <w:pStyle w:val="Default"/>
        <w:ind w:left="898"/>
        <w:jc w:val="center"/>
        <w:rPr>
          <w:b/>
          <w:iCs/>
          <w:caps/>
        </w:rPr>
      </w:pPr>
      <w:r>
        <w:rPr>
          <w:b/>
          <w:iCs/>
          <w:caps/>
        </w:rPr>
        <w:t>X.СИСТЕМА ОЦЕНКИ ЭФФЕКТИВНОСТИ ОЖИДАЕМЫХ РЕЗУЛЬТАТОВ</w:t>
      </w:r>
    </w:p>
    <w:p w:rsidR="00C3083C" w:rsidRDefault="00C3083C" w:rsidP="00C3083C">
      <w:pPr>
        <w:pStyle w:val="Default"/>
        <w:ind w:left="898"/>
        <w:jc w:val="center"/>
      </w:pPr>
    </w:p>
    <w:p w:rsidR="00C3083C" w:rsidRDefault="00C3083C" w:rsidP="00C3083C">
      <w:pPr>
        <w:pStyle w:val="Default"/>
        <w:numPr>
          <w:ilvl w:val="0"/>
          <w:numId w:val="25"/>
        </w:numPr>
      </w:pPr>
      <w:r>
        <w:t>Изучение индивидуальных особенностей личности обучающихся:</w:t>
      </w:r>
    </w:p>
    <w:p w:rsidR="00C3083C" w:rsidRDefault="00C3083C" w:rsidP="00C3083C">
      <w:pPr>
        <w:pStyle w:val="Default"/>
        <w:numPr>
          <w:ilvl w:val="0"/>
          <w:numId w:val="26"/>
        </w:numPr>
      </w:pPr>
      <w:r>
        <w:t>способности и интересы;</w:t>
      </w:r>
    </w:p>
    <w:p w:rsidR="00C3083C" w:rsidRDefault="00C3083C" w:rsidP="00C3083C">
      <w:pPr>
        <w:pStyle w:val="Default"/>
        <w:numPr>
          <w:ilvl w:val="0"/>
          <w:numId w:val="26"/>
        </w:numPr>
      </w:pPr>
      <w:r>
        <w:t>самооценка;</w:t>
      </w:r>
    </w:p>
    <w:p w:rsidR="00C3083C" w:rsidRDefault="00C3083C" w:rsidP="00C3083C">
      <w:pPr>
        <w:pStyle w:val="Default"/>
        <w:numPr>
          <w:ilvl w:val="0"/>
          <w:numId w:val="26"/>
        </w:numPr>
      </w:pPr>
      <w:r>
        <w:t>успешность в деятельности;</w:t>
      </w:r>
    </w:p>
    <w:p w:rsidR="00C3083C" w:rsidRDefault="00C3083C" w:rsidP="00C3083C">
      <w:pPr>
        <w:pStyle w:val="Default"/>
        <w:numPr>
          <w:ilvl w:val="0"/>
          <w:numId w:val="26"/>
        </w:numPr>
      </w:pPr>
      <w:r>
        <w:t>уровень воспитанности</w:t>
      </w:r>
    </w:p>
    <w:p w:rsidR="00C3083C" w:rsidRDefault="00C3083C" w:rsidP="00C3083C">
      <w:pPr>
        <w:pStyle w:val="Default"/>
        <w:ind w:left="369" w:hanging="12"/>
      </w:pPr>
      <w:r>
        <w:rPr>
          <w:u w:val="single"/>
        </w:rPr>
        <w:t xml:space="preserve">Формы диагностики: </w:t>
      </w:r>
      <w:r>
        <w:t xml:space="preserve"> анкетирование, тестирование, наблюдение, беседа.</w:t>
      </w:r>
    </w:p>
    <w:p w:rsidR="00C3083C" w:rsidRDefault="00C3083C" w:rsidP="00C3083C">
      <w:pPr>
        <w:pStyle w:val="Default"/>
        <w:ind w:left="369" w:hanging="12"/>
      </w:pPr>
    </w:p>
    <w:p w:rsidR="00C3083C" w:rsidRDefault="00C3083C" w:rsidP="00C3083C">
      <w:pPr>
        <w:pStyle w:val="Default"/>
        <w:numPr>
          <w:ilvl w:val="0"/>
          <w:numId w:val="25"/>
        </w:numPr>
      </w:pPr>
      <w:r>
        <w:t>Изучение межличностных взаимоотношений:</w:t>
      </w:r>
    </w:p>
    <w:p w:rsidR="00C3083C" w:rsidRDefault="00C3083C" w:rsidP="00C3083C">
      <w:pPr>
        <w:pStyle w:val="21"/>
        <w:numPr>
          <w:ilvl w:val="0"/>
          <w:numId w:val="27"/>
        </w:numPr>
        <w:shd w:val="clear" w:color="auto" w:fill="auto"/>
        <w:snapToGrid w:val="0"/>
        <w:ind w:left="382" w:firstLine="0"/>
      </w:pPr>
      <w:r>
        <w:t>состояние эмоциональн</w:t>
      </w:r>
      <w:proofErr w:type="gramStart"/>
      <w:r>
        <w:t>о-</w:t>
      </w:r>
      <w:proofErr w:type="gramEnd"/>
      <w:r>
        <w:t xml:space="preserve"> психологических отношений в коллективе;</w:t>
      </w:r>
    </w:p>
    <w:p w:rsidR="00C3083C" w:rsidRDefault="00C3083C" w:rsidP="00C3083C">
      <w:pPr>
        <w:pStyle w:val="21"/>
        <w:numPr>
          <w:ilvl w:val="0"/>
          <w:numId w:val="27"/>
        </w:numPr>
        <w:shd w:val="clear" w:color="auto" w:fill="auto"/>
        <w:snapToGrid w:val="0"/>
        <w:ind w:left="382" w:firstLine="0"/>
      </w:pPr>
      <w:r>
        <w:t>развитость самоуправления;</w:t>
      </w:r>
    </w:p>
    <w:p w:rsidR="00C3083C" w:rsidRDefault="00C3083C" w:rsidP="00C3083C">
      <w:pPr>
        <w:pStyle w:val="21"/>
        <w:numPr>
          <w:ilvl w:val="0"/>
          <w:numId w:val="27"/>
        </w:numPr>
        <w:shd w:val="clear" w:color="auto" w:fill="auto"/>
        <w:snapToGrid w:val="0"/>
        <w:ind w:left="394" w:firstLine="0"/>
      </w:pPr>
      <w:proofErr w:type="spellStart"/>
      <w:r>
        <w:t>сформированность</w:t>
      </w:r>
      <w:proofErr w:type="spellEnd"/>
      <w:r>
        <w:t xml:space="preserve"> совместной деятельности</w:t>
      </w:r>
    </w:p>
    <w:p w:rsidR="00C3083C" w:rsidRDefault="00C3083C" w:rsidP="00C3083C">
      <w:pPr>
        <w:pStyle w:val="Default"/>
        <w:snapToGrid w:val="0"/>
        <w:ind w:left="394"/>
      </w:pPr>
      <w:r>
        <w:rPr>
          <w:u w:val="single"/>
        </w:rPr>
        <w:t xml:space="preserve">Формы диагностики: </w:t>
      </w:r>
      <w:r>
        <w:t xml:space="preserve"> анкетирование, тестирование, наблюдение, беседа.</w:t>
      </w:r>
    </w:p>
    <w:p w:rsidR="00C3083C" w:rsidRDefault="00C3083C" w:rsidP="00C3083C">
      <w:pPr>
        <w:pStyle w:val="Default"/>
      </w:pPr>
    </w:p>
    <w:p w:rsidR="00C3083C" w:rsidRDefault="00C3083C" w:rsidP="00C3083C">
      <w:pPr>
        <w:pStyle w:val="Default"/>
        <w:ind w:firstLine="720"/>
        <w:jc w:val="center"/>
        <w:rPr>
          <w:b/>
          <w:iCs/>
          <w:caps/>
        </w:rPr>
      </w:pPr>
    </w:p>
    <w:p w:rsidR="00C3083C" w:rsidRDefault="00C3083C" w:rsidP="00C3083C">
      <w:pPr>
        <w:pStyle w:val="Default"/>
        <w:ind w:firstLine="720"/>
        <w:jc w:val="center"/>
        <w:rPr>
          <w:b/>
          <w:iCs/>
          <w:caps/>
        </w:rPr>
      </w:pPr>
    </w:p>
    <w:p w:rsidR="00C3083C" w:rsidRDefault="00C3083C" w:rsidP="00C3083C">
      <w:pPr>
        <w:pStyle w:val="Default"/>
        <w:ind w:firstLine="720"/>
        <w:jc w:val="center"/>
        <w:rPr>
          <w:b/>
          <w:iCs/>
          <w:caps/>
        </w:rPr>
      </w:pPr>
    </w:p>
    <w:p w:rsidR="00C3083C" w:rsidRDefault="00C3083C" w:rsidP="00C3083C">
      <w:pPr>
        <w:jc w:val="both"/>
        <w:rPr>
          <w:rFonts w:cs="Times New Roman"/>
          <w:sz w:val="28"/>
          <w:szCs w:val="28"/>
        </w:rPr>
      </w:pPr>
    </w:p>
    <w:p w:rsidR="00C3083C" w:rsidRDefault="00C3083C" w:rsidP="00C3083C"/>
    <w:p w:rsidR="00C3083C" w:rsidRDefault="00C3083C" w:rsidP="00C3083C"/>
    <w:p w:rsidR="00C3083C" w:rsidRDefault="00C3083C" w:rsidP="00C3083C"/>
    <w:p w:rsidR="00C3083C" w:rsidRDefault="00C3083C" w:rsidP="00C3083C"/>
    <w:p w:rsidR="00C3083C" w:rsidRDefault="00C3083C" w:rsidP="00C3083C"/>
    <w:p w:rsidR="00C3083C" w:rsidRDefault="00C3083C" w:rsidP="00C3083C"/>
    <w:p w:rsidR="00C3083C" w:rsidRDefault="00C3083C" w:rsidP="00C3083C"/>
    <w:p w:rsidR="00C3083C" w:rsidRDefault="00C3083C" w:rsidP="00C3083C"/>
    <w:p w:rsidR="00A5503D" w:rsidRDefault="00A5503D"/>
    <w:sectPr w:rsidR="00A5503D" w:rsidSect="00A550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-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9">
    <w:nsid w:val="00000014"/>
    <w:multiLevelType w:val="singleLevel"/>
    <w:tmpl w:val="00000014"/>
    <w:name w:val="WW8Num2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1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2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3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4">
    <w:nsid w:val="0000001A"/>
    <w:multiLevelType w:val="multilevel"/>
    <w:tmpl w:val="0000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5">
    <w:nsid w:val="0000001B"/>
    <w:multiLevelType w:val="multilevel"/>
    <w:tmpl w:val="0000001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6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25E03836"/>
    <w:multiLevelType w:val="hybridMultilevel"/>
    <w:tmpl w:val="1E32D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F440A8"/>
    <w:multiLevelType w:val="hybridMultilevel"/>
    <w:tmpl w:val="26584814"/>
    <w:lvl w:ilvl="0" w:tplc="65DC44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5"/>
  </w:num>
  <w:num w:numId="6">
    <w:abstractNumId w:val="12"/>
  </w:num>
  <w:num w:numId="7">
    <w:abstractNumId w:val="6"/>
  </w:num>
  <w:num w:numId="8">
    <w:abstractNumId w:val="16"/>
  </w:num>
  <w:num w:numId="9">
    <w:abstractNumId w:val="17"/>
  </w:num>
  <w:num w:numId="10">
    <w:abstractNumId w:val="3"/>
  </w:num>
  <w:num w:numId="11">
    <w:abstractNumId w:val="4"/>
  </w:num>
  <w:num w:numId="12">
    <w:abstractNumId w:val="8"/>
  </w:num>
  <w:num w:numId="13">
    <w:abstractNumId w:val="2"/>
  </w:num>
  <w:num w:numId="14">
    <w:abstractNumId w:val="20"/>
  </w:num>
  <w:num w:numId="15">
    <w:abstractNumId w:val="21"/>
  </w:num>
  <w:num w:numId="16">
    <w:abstractNumId w:val="22"/>
  </w:num>
  <w:num w:numId="17">
    <w:abstractNumId w:val="23"/>
  </w:num>
  <w:num w:numId="18">
    <w:abstractNumId w:val="14"/>
  </w:num>
  <w:num w:numId="19">
    <w:abstractNumId w:val="15"/>
  </w:num>
  <w:num w:numId="20">
    <w:abstractNumId w:val="11"/>
  </w:num>
  <w:num w:numId="21">
    <w:abstractNumId w:val="9"/>
  </w:num>
  <w:num w:numId="22">
    <w:abstractNumId w:val="7"/>
  </w:num>
  <w:num w:numId="23">
    <w:abstractNumId w:val="10"/>
  </w:num>
  <w:num w:numId="24">
    <w:abstractNumId w:val="19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5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3C"/>
    <w:rsid w:val="00073266"/>
    <w:rsid w:val="00184BD9"/>
    <w:rsid w:val="0025134F"/>
    <w:rsid w:val="003031A0"/>
    <w:rsid w:val="00306829"/>
    <w:rsid w:val="00482232"/>
    <w:rsid w:val="00561C9C"/>
    <w:rsid w:val="00A5503D"/>
    <w:rsid w:val="00B526B8"/>
    <w:rsid w:val="00C3083C"/>
    <w:rsid w:val="00D079FF"/>
    <w:rsid w:val="00DD6E03"/>
    <w:rsid w:val="00E736A5"/>
    <w:rsid w:val="00E7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3C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C3083C"/>
    <w:pPr>
      <w:keepNext/>
      <w:widowControl/>
      <w:numPr>
        <w:numId w:val="1"/>
      </w:numPr>
      <w:tabs>
        <w:tab w:val="left" w:pos="709"/>
      </w:tabs>
      <w:spacing w:before="240" w:after="60" w:line="276" w:lineRule="atLeast"/>
      <w:outlineLvl w:val="0"/>
    </w:pPr>
    <w:rPr>
      <w:rFonts w:ascii="Arial" w:eastAsia="DejaVu Sans" w:hAnsi="Arial" w:cs="Arial"/>
      <w:b/>
      <w:bCs/>
      <w:color w:val="00000A"/>
      <w:sz w:val="32"/>
      <w:szCs w:val="32"/>
      <w:lang w:eastAsia="ar-SA" w:bidi="ar-SA"/>
    </w:rPr>
  </w:style>
  <w:style w:type="paragraph" w:styleId="2">
    <w:name w:val="heading 2"/>
    <w:basedOn w:val="a"/>
    <w:next w:val="a"/>
    <w:link w:val="20"/>
    <w:uiPriority w:val="99"/>
    <w:qFormat/>
    <w:rsid w:val="00C3083C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083C"/>
    <w:rPr>
      <w:rFonts w:ascii="Arial" w:eastAsia="DejaVu Sans" w:hAnsi="Arial" w:cs="Arial"/>
      <w:b/>
      <w:bCs/>
      <w:color w:val="00000A"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C3083C"/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rsid w:val="00C3083C"/>
    <w:pPr>
      <w:spacing w:after="120"/>
    </w:pPr>
    <w:rPr>
      <w:rFonts w:ascii="Lucida Sans Unicode" w:hAnsi="Lucida Sans Unicode"/>
    </w:rPr>
  </w:style>
  <w:style w:type="character" w:customStyle="1" w:styleId="a4">
    <w:name w:val="Основной текст Знак"/>
    <w:basedOn w:val="a0"/>
    <w:link w:val="a3"/>
    <w:uiPriority w:val="99"/>
    <w:rsid w:val="00C3083C"/>
    <w:rPr>
      <w:rFonts w:ascii="Lucida Sans Unicode" w:eastAsia="Calibri" w:hAnsi="Lucida Sans Unicode" w:cs="Tahoma"/>
      <w:kern w:val="2"/>
      <w:sz w:val="24"/>
      <w:szCs w:val="24"/>
      <w:lang w:eastAsia="hi-IN" w:bidi="hi-IN"/>
    </w:rPr>
  </w:style>
  <w:style w:type="paragraph" w:customStyle="1" w:styleId="a5">
    <w:name w:val="Заголовок"/>
    <w:basedOn w:val="a"/>
    <w:next w:val="a3"/>
    <w:uiPriority w:val="99"/>
    <w:rsid w:val="00C3083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a6">
    <w:name w:val="Содержимое таблицы"/>
    <w:basedOn w:val="a"/>
    <w:uiPriority w:val="99"/>
    <w:rsid w:val="00C3083C"/>
    <w:pPr>
      <w:suppressLineNumbers/>
    </w:pPr>
  </w:style>
  <w:style w:type="paragraph" w:customStyle="1" w:styleId="Zag1">
    <w:name w:val="Zag_1"/>
    <w:basedOn w:val="a"/>
    <w:uiPriority w:val="99"/>
    <w:rsid w:val="00C3083C"/>
    <w:pPr>
      <w:suppressAutoHyphens w:val="0"/>
      <w:autoSpaceDE w:val="0"/>
      <w:spacing w:after="337" w:line="302" w:lineRule="exact"/>
      <w:jc w:val="center"/>
    </w:pPr>
    <w:rPr>
      <w:rFonts w:eastAsia="Times New Roman" w:cs="Times New Roman"/>
      <w:b/>
      <w:bCs/>
      <w:color w:val="000000"/>
      <w:lang w:val="en-US" w:eastAsia="ar-SA" w:bidi="ar-SA"/>
    </w:rPr>
  </w:style>
  <w:style w:type="paragraph" w:customStyle="1" w:styleId="Default">
    <w:name w:val="Default"/>
    <w:uiPriority w:val="99"/>
    <w:rsid w:val="00C3083C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11">
    <w:name w:val="Абзац списка1"/>
    <w:basedOn w:val="a"/>
    <w:uiPriority w:val="99"/>
    <w:rsid w:val="00C3083C"/>
    <w:pPr>
      <w:widowControl/>
      <w:tabs>
        <w:tab w:val="left" w:pos="709"/>
      </w:tabs>
      <w:spacing w:after="200" w:line="276" w:lineRule="atLeast"/>
    </w:pPr>
    <w:rPr>
      <w:rFonts w:ascii="Calibri" w:eastAsia="DejaVu Sans" w:hAnsi="Calibri" w:cs="Times New Roman"/>
      <w:color w:val="00000A"/>
      <w:sz w:val="22"/>
      <w:szCs w:val="22"/>
      <w:lang w:eastAsia="ar-SA" w:bidi="ar-SA"/>
    </w:rPr>
  </w:style>
  <w:style w:type="paragraph" w:customStyle="1" w:styleId="21">
    <w:name w:val="Основной текст (2)"/>
    <w:basedOn w:val="a"/>
    <w:uiPriority w:val="99"/>
    <w:rsid w:val="00C3083C"/>
    <w:pPr>
      <w:widowControl/>
      <w:shd w:val="clear" w:color="auto" w:fill="FFFFFF"/>
      <w:suppressAutoHyphens w:val="0"/>
      <w:spacing w:line="274" w:lineRule="exact"/>
      <w:ind w:hanging="360"/>
    </w:pPr>
    <w:rPr>
      <w:rFonts w:eastAsia="Times New Roman" w:cs="Times New Roman"/>
      <w:spacing w:val="-10"/>
      <w:lang w:eastAsia="ar-SA" w:bidi="ar-SA"/>
    </w:rPr>
  </w:style>
  <w:style w:type="character" w:customStyle="1" w:styleId="Zag11">
    <w:name w:val="Zag_11"/>
    <w:uiPriority w:val="99"/>
    <w:rsid w:val="00C3083C"/>
  </w:style>
  <w:style w:type="paragraph" w:styleId="a7">
    <w:name w:val="Balloon Text"/>
    <w:basedOn w:val="a"/>
    <w:link w:val="a8"/>
    <w:uiPriority w:val="99"/>
    <w:semiHidden/>
    <w:unhideWhenUsed/>
    <w:rsid w:val="00B526B8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526B8"/>
    <w:rPr>
      <w:rFonts w:ascii="Tahoma" w:eastAsia="Calibri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3C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C3083C"/>
    <w:pPr>
      <w:keepNext/>
      <w:widowControl/>
      <w:numPr>
        <w:numId w:val="1"/>
      </w:numPr>
      <w:tabs>
        <w:tab w:val="left" w:pos="709"/>
      </w:tabs>
      <w:spacing w:before="240" w:after="60" w:line="276" w:lineRule="atLeast"/>
      <w:outlineLvl w:val="0"/>
    </w:pPr>
    <w:rPr>
      <w:rFonts w:ascii="Arial" w:eastAsia="DejaVu Sans" w:hAnsi="Arial" w:cs="Arial"/>
      <w:b/>
      <w:bCs/>
      <w:color w:val="00000A"/>
      <w:sz w:val="32"/>
      <w:szCs w:val="32"/>
      <w:lang w:eastAsia="ar-SA" w:bidi="ar-SA"/>
    </w:rPr>
  </w:style>
  <w:style w:type="paragraph" w:styleId="2">
    <w:name w:val="heading 2"/>
    <w:basedOn w:val="a"/>
    <w:next w:val="a"/>
    <w:link w:val="20"/>
    <w:uiPriority w:val="99"/>
    <w:qFormat/>
    <w:rsid w:val="00C3083C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083C"/>
    <w:rPr>
      <w:rFonts w:ascii="Arial" w:eastAsia="DejaVu Sans" w:hAnsi="Arial" w:cs="Arial"/>
      <w:b/>
      <w:bCs/>
      <w:color w:val="00000A"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C3083C"/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rsid w:val="00C3083C"/>
    <w:pPr>
      <w:spacing w:after="120"/>
    </w:pPr>
    <w:rPr>
      <w:rFonts w:ascii="Lucida Sans Unicode" w:hAnsi="Lucida Sans Unicode"/>
    </w:rPr>
  </w:style>
  <w:style w:type="character" w:customStyle="1" w:styleId="a4">
    <w:name w:val="Основной текст Знак"/>
    <w:basedOn w:val="a0"/>
    <w:link w:val="a3"/>
    <w:uiPriority w:val="99"/>
    <w:rsid w:val="00C3083C"/>
    <w:rPr>
      <w:rFonts w:ascii="Lucida Sans Unicode" w:eastAsia="Calibri" w:hAnsi="Lucida Sans Unicode" w:cs="Tahoma"/>
      <w:kern w:val="2"/>
      <w:sz w:val="24"/>
      <w:szCs w:val="24"/>
      <w:lang w:eastAsia="hi-IN" w:bidi="hi-IN"/>
    </w:rPr>
  </w:style>
  <w:style w:type="paragraph" w:customStyle="1" w:styleId="a5">
    <w:name w:val="Заголовок"/>
    <w:basedOn w:val="a"/>
    <w:next w:val="a3"/>
    <w:uiPriority w:val="99"/>
    <w:rsid w:val="00C3083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a6">
    <w:name w:val="Содержимое таблицы"/>
    <w:basedOn w:val="a"/>
    <w:uiPriority w:val="99"/>
    <w:rsid w:val="00C3083C"/>
    <w:pPr>
      <w:suppressLineNumbers/>
    </w:pPr>
  </w:style>
  <w:style w:type="paragraph" w:customStyle="1" w:styleId="Zag1">
    <w:name w:val="Zag_1"/>
    <w:basedOn w:val="a"/>
    <w:uiPriority w:val="99"/>
    <w:rsid w:val="00C3083C"/>
    <w:pPr>
      <w:suppressAutoHyphens w:val="0"/>
      <w:autoSpaceDE w:val="0"/>
      <w:spacing w:after="337" w:line="302" w:lineRule="exact"/>
      <w:jc w:val="center"/>
    </w:pPr>
    <w:rPr>
      <w:rFonts w:eastAsia="Times New Roman" w:cs="Times New Roman"/>
      <w:b/>
      <w:bCs/>
      <w:color w:val="000000"/>
      <w:lang w:val="en-US" w:eastAsia="ar-SA" w:bidi="ar-SA"/>
    </w:rPr>
  </w:style>
  <w:style w:type="paragraph" w:customStyle="1" w:styleId="Default">
    <w:name w:val="Default"/>
    <w:uiPriority w:val="99"/>
    <w:rsid w:val="00C3083C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11">
    <w:name w:val="Абзац списка1"/>
    <w:basedOn w:val="a"/>
    <w:uiPriority w:val="99"/>
    <w:rsid w:val="00C3083C"/>
    <w:pPr>
      <w:widowControl/>
      <w:tabs>
        <w:tab w:val="left" w:pos="709"/>
      </w:tabs>
      <w:spacing w:after="200" w:line="276" w:lineRule="atLeast"/>
    </w:pPr>
    <w:rPr>
      <w:rFonts w:ascii="Calibri" w:eastAsia="DejaVu Sans" w:hAnsi="Calibri" w:cs="Times New Roman"/>
      <w:color w:val="00000A"/>
      <w:sz w:val="22"/>
      <w:szCs w:val="22"/>
      <w:lang w:eastAsia="ar-SA" w:bidi="ar-SA"/>
    </w:rPr>
  </w:style>
  <w:style w:type="paragraph" w:customStyle="1" w:styleId="21">
    <w:name w:val="Основной текст (2)"/>
    <w:basedOn w:val="a"/>
    <w:uiPriority w:val="99"/>
    <w:rsid w:val="00C3083C"/>
    <w:pPr>
      <w:widowControl/>
      <w:shd w:val="clear" w:color="auto" w:fill="FFFFFF"/>
      <w:suppressAutoHyphens w:val="0"/>
      <w:spacing w:line="274" w:lineRule="exact"/>
      <w:ind w:hanging="360"/>
    </w:pPr>
    <w:rPr>
      <w:rFonts w:eastAsia="Times New Roman" w:cs="Times New Roman"/>
      <w:spacing w:val="-10"/>
      <w:lang w:eastAsia="ar-SA" w:bidi="ar-SA"/>
    </w:rPr>
  </w:style>
  <w:style w:type="character" w:customStyle="1" w:styleId="Zag11">
    <w:name w:val="Zag_11"/>
    <w:uiPriority w:val="99"/>
    <w:rsid w:val="00C3083C"/>
  </w:style>
  <w:style w:type="paragraph" w:styleId="a7">
    <w:name w:val="Balloon Text"/>
    <w:basedOn w:val="a"/>
    <w:link w:val="a8"/>
    <w:uiPriority w:val="99"/>
    <w:semiHidden/>
    <w:unhideWhenUsed/>
    <w:rsid w:val="00B526B8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526B8"/>
    <w:rPr>
      <w:rFonts w:ascii="Tahoma" w:eastAsia="Calibri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1AEF7-A4B6-47B5-82FA-F8BAC880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30</Pages>
  <Words>8517</Words>
  <Characters>48551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МОУ СОШ №19</cp:lastModifiedBy>
  <cp:revision>7</cp:revision>
  <cp:lastPrinted>2013-10-25T08:13:00Z</cp:lastPrinted>
  <dcterms:created xsi:type="dcterms:W3CDTF">2012-09-07T08:53:00Z</dcterms:created>
  <dcterms:modified xsi:type="dcterms:W3CDTF">2013-10-25T08:13:00Z</dcterms:modified>
</cp:coreProperties>
</file>